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EAA9" w14:textId="77777777" w:rsidR="002C032C" w:rsidRPr="00B12184" w:rsidRDefault="002C032C" w:rsidP="002C032C">
      <w:pPr>
        <w:pStyle w:val="40"/>
        <w:jc w:val="center"/>
        <w:rPr>
          <w:sz w:val="22"/>
          <w:szCs w:val="22"/>
        </w:rPr>
      </w:pPr>
      <w:r w:rsidRPr="00B12184">
        <w:rPr>
          <w:sz w:val="22"/>
          <w:szCs w:val="22"/>
        </w:rPr>
        <w:t>ТЕХНИЧЕСКОЕ ЗАДАНИЕ (ОПИСАНИЕ ОБЪЕКТА ЗАКУПКИ)</w:t>
      </w:r>
    </w:p>
    <w:p w14:paraId="45A99294" w14:textId="4E19992B" w:rsidR="002C032C" w:rsidRPr="00B12184" w:rsidRDefault="002C032C" w:rsidP="00F81967">
      <w:pPr>
        <w:spacing w:after="0" w:line="240" w:lineRule="auto"/>
        <w:jc w:val="center"/>
        <w:rPr>
          <w:rFonts w:ascii="Times New Roman" w:hAnsi="Times New Roman" w:cs="Times New Roman"/>
          <w:b/>
        </w:rPr>
      </w:pPr>
      <w:bookmarkStart w:id="0" w:name="bookmark0"/>
      <w:r w:rsidRPr="00B12184">
        <w:rPr>
          <w:rFonts w:ascii="Times New Roman" w:eastAsia="Calibri" w:hAnsi="Times New Roman" w:cs="Times New Roman"/>
          <w:b/>
        </w:rPr>
        <w:t xml:space="preserve">Оказание услуг по предпечатной подготовке, формированию данных печати, распечатке, </w:t>
      </w:r>
      <w:proofErr w:type="spellStart"/>
      <w:r w:rsidRPr="00B12184">
        <w:rPr>
          <w:rFonts w:ascii="Times New Roman" w:eastAsia="Calibri" w:hAnsi="Times New Roman" w:cs="Times New Roman"/>
          <w:b/>
        </w:rPr>
        <w:t>конвертованию</w:t>
      </w:r>
      <w:proofErr w:type="spellEnd"/>
      <w:r w:rsidRPr="00B12184">
        <w:rPr>
          <w:rFonts w:ascii="Times New Roman" w:eastAsia="Calibri" w:hAnsi="Times New Roman" w:cs="Times New Roman"/>
          <w:b/>
        </w:rPr>
        <w:t xml:space="preserve"> и доставке </w:t>
      </w:r>
      <w:r w:rsidRPr="00B12184">
        <w:rPr>
          <w:rFonts w:ascii="Times New Roman" w:hAnsi="Times New Roman" w:cs="Times New Roman"/>
          <w:b/>
        </w:rPr>
        <w:t>платежных документов собственникам помещений многоквартирных</w:t>
      </w:r>
      <w:r w:rsidR="001C45C2">
        <w:rPr>
          <w:rFonts w:ascii="Times New Roman" w:hAnsi="Times New Roman" w:cs="Times New Roman"/>
          <w:b/>
        </w:rPr>
        <w:t xml:space="preserve"> и индивидуальных жилых</w:t>
      </w:r>
      <w:r w:rsidRPr="00B12184">
        <w:rPr>
          <w:rFonts w:ascii="Times New Roman" w:hAnsi="Times New Roman" w:cs="Times New Roman"/>
          <w:b/>
        </w:rPr>
        <w:t xml:space="preserve"> домов, расположенных на территории </w:t>
      </w:r>
      <w:r w:rsidR="00F81967">
        <w:rPr>
          <w:rFonts w:ascii="Times New Roman" w:hAnsi="Times New Roman" w:cs="Times New Roman"/>
          <w:b/>
        </w:rPr>
        <w:t xml:space="preserve">города Чебоксары </w:t>
      </w:r>
      <w:r w:rsidRPr="00B12184">
        <w:rPr>
          <w:rFonts w:ascii="Times New Roman" w:hAnsi="Times New Roman" w:cs="Times New Roman"/>
          <w:b/>
        </w:rPr>
        <w:t>Чувашской Республики</w:t>
      </w:r>
      <w:r w:rsidR="00F81967">
        <w:rPr>
          <w:rFonts w:ascii="Times New Roman" w:hAnsi="Times New Roman" w:cs="Times New Roman"/>
          <w:b/>
        </w:rPr>
        <w:t>.</w:t>
      </w:r>
    </w:p>
    <w:p w14:paraId="15690FA9" w14:textId="77777777" w:rsidR="002C032C" w:rsidRPr="00B12184" w:rsidRDefault="002C032C" w:rsidP="002C032C">
      <w:pPr>
        <w:keepNext/>
        <w:keepLines/>
        <w:tabs>
          <w:tab w:val="left" w:pos="7974"/>
        </w:tabs>
        <w:suppressAutoHyphens/>
        <w:spacing w:after="0" w:line="240" w:lineRule="auto"/>
        <w:outlineLvl w:val="1"/>
        <w:rPr>
          <w:rFonts w:ascii="Times New Roman" w:eastAsia="Times New Roman" w:hAnsi="Times New Roman" w:cs="Times New Roman"/>
          <w:b/>
          <w:bCs/>
          <w:lang w:eastAsia="ru-RU"/>
        </w:rPr>
      </w:pPr>
      <w:r w:rsidRPr="00B12184">
        <w:rPr>
          <w:rFonts w:ascii="Times New Roman" w:eastAsia="Times New Roman" w:hAnsi="Times New Roman" w:cs="Times New Roman"/>
          <w:b/>
          <w:bCs/>
          <w:lang w:eastAsia="ru-RU"/>
        </w:rPr>
        <w:tab/>
      </w:r>
      <w:bookmarkEnd w:id="0"/>
    </w:p>
    <w:p w14:paraId="7A8A7C57" w14:textId="77777777" w:rsidR="002C032C" w:rsidRPr="00B12184" w:rsidRDefault="002C032C" w:rsidP="002C032C">
      <w:pPr>
        <w:pStyle w:val="af6"/>
        <w:numPr>
          <w:ilvl w:val="0"/>
          <w:numId w:val="73"/>
        </w:numPr>
        <w:suppressAutoHyphens w:val="0"/>
        <w:spacing w:after="0"/>
        <w:ind w:left="0" w:firstLine="709"/>
        <w:contextualSpacing/>
        <w:rPr>
          <w:b/>
          <w:bCs/>
          <w:sz w:val="22"/>
          <w:szCs w:val="22"/>
        </w:rPr>
      </w:pPr>
      <w:r w:rsidRPr="00B12184">
        <w:rPr>
          <w:b/>
          <w:bCs/>
          <w:sz w:val="22"/>
          <w:szCs w:val="22"/>
        </w:rPr>
        <w:t>Предмет закупки и его краткое описание:</w:t>
      </w:r>
    </w:p>
    <w:p w14:paraId="2DD10D6B" w14:textId="7BE1F45F" w:rsidR="002C032C" w:rsidRPr="00B12184" w:rsidRDefault="002C032C" w:rsidP="002C032C">
      <w:pPr>
        <w:spacing w:after="0" w:line="240" w:lineRule="auto"/>
        <w:ind w:firstLine="709"/>
        <w:contextualSpacing/>
        <w:jc w:val="both"/>
        <w:rPr>
          <w:rFonts w:ascii="Times New Roman" w:hAnsi="Times New Roman" w:cs="Times New Roman"/>
        </w:rPr>
      </w:pPr>
      <w:r w:rsidRPr="00B12184">
        <w:rPr>
          <w:rFonts w:ascii="Times New Roman" w:eastAsia="Calibri" w:hAnsi="Times New Roman" w:cs="Times New Roman"/>
        </w:rPr>
        <w:t xml:space="preserve">Предпечатная подготовка, формирование данных печати, распечатке, </w:t>
      </w:r>
      <w:proofErr w:type="spellStart"/>
      <w:r w:rsidRPr="00B12184">
        <w:rPr>
          <w:rFonts w:ascii="Times New Roman" w:eastAsia="Calibri" w:hAnsi="Times New Roman" w:cs="Times New Roman"/>
        </w:rPr>
        <w:t>конвертованию</w:t>
      </w:r>
      <w:proofErr w:type="spellEnd"/>
      <w:r w:rsidRPr="00B12184">
        <w:rPr>
          <w:rFonts w:ascii="Times New Roman" w:eastAsia="Calibri" w:hAnsi="Times New Roman" w:cs="Times New Roman"/>
        </w:rPr>
        <w:t xml:space="preserve"> и доставке </w:t>
      </w:r>
      <w:r w:rsidRPr="00B12184">
        <w:rPr>
          <w:rFonts w:ascii="Times New Roman" w:hAnsi="Times New Roman" w:cs="Times New Roman"/>
        </w:rPr>
        <w:t xml:space="preserve">платежных документов собственникам помещений </w:t>
      </w:r>
      <w:proofErr w:type="gramStart"/>
      <w:r w:rsidRPr="00B12184">
        <w:rPr>
          <w:rFonts w:ascii="Times New Roman" w:hAnsi="Times New Roman" w:cs="Times New Roman"/>
        </w:rPr>
        <w:t xml:space="preserve">многоквартирных </w:t>
      </w:r>
      <w:r w:rsidR="00774AE9">
        <w:rPr>
          <w:rFonts w:ascii="Times New Roman" w:hAnsi="Times New Roman" w:cs="Times New Roman"/>
        </w:rPr>
        <w:t xml:space="preserve"> и</w:t>
      </w:r>
      <w:proofErr w:type="gramEnd"/>
      <w:r w:rsidR="00774AE9">
        <w:rPr>
          <w:rFonts w:ascii="Times New Roman" w:hAnsi="Times New Roman" w:cs="Times New Roman"/>
        </w:rPr>
        <w:t xml:space="preserve"> индивидуальных жилых </w:t>
      </w:r>
      <w:r w:rsidRPr="00B12184">
        <w:rPr>
          <w:rFonts w:ascii="Times New Roman" w:hAnsi="Times New Roman" w:cs="Times New Roman"/>
        </w:rPr>
        <w:t xml:space="preserve">домов, расположенных на территории </w:t>
      </w:r>
      <w:r w:rsidR="00F81967">
        <w:rPr>
          <w:rFonts w:ascii="Times New Roman" w:hAnsi="Times New Roman" w:cs="Times New Roman"/>
        </w:rPr>
        <w:t xml:space="preserve">города Чебоксары </w:t>
      </w:r>
      <w:r w:rsidRPr="00B12184">
        <w:rPr>
          <w:rFonts w:ascii="Times New Roman" w:hAnsi="Times New Roman" w:cs="Times New Roman"/>
        </w:rPr>
        <w:t xml:space="preserve">Чувашской Республики, </w:t>
      </w:r>
      <w:r w:rsidR="00F81967">
        <w:rPr>
          <w:rFonts w:ascii="Times New Roman" w:hAnsi="Times New Roman" w:cs="Times New Roman"/>
        </w:rPr>
        <w:t>за услуги холодного водоснабжения и водоотведения.</w:t>
      </w:r>
    </w:p>
    <w:p w14:paraId="47FC866E" w14:textId="77777777" w:rsidR="002C032C" w:rsidRPr="00B12184" w:rsidRDefault="002C032C" w:rsidP="002C032C">
      <w:pPr>
        <w:spacing w:after="0" w:line="240" w:lineRule="auto"/>
        <w:ind w:firstLine="709"/>
        <w:jc w:val="both"/>
        <w:rPr>
          <w:rFonts w:ascii="Times New Roman" w:eastAsia="Calibri" w:hAnsi="Times New Roman" w:cs="Times New Roman"/>
          <w:b/>
        </w:rPr>
      </w:pPr>
    </w:p>
    <w:p w14:paraId="3DBE0B85" w14:textId="6F78251E"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 xml:space="preserve">2. Ежемесячные услуги по </w:t>
      </w:r>
      <w:r w:rsidR="00462DDD" w:rsidRPr="00B12184">
        <w:rPr>
          <w:rFonts w:ascii="Times New Roman" w:eastAsia="Calibri" w:hAnsi="Times New Roman" w:cs="Times New Roman"/>
          <w:b/>
        </w:rPr>
        <w:t xml:space="preserve">предпечатной подготовке, формированию данных печати, распечатке, </w:t>
      </w:r>
      <w:proofErr w:type="spellStart"/>
      <w:r w:rsidR="00462DDD" w:rsidRPr="00B12184">
        <w:rPr>
          <w:rFonts w:ascii="Times New Roman" w:eastAsia="Calibri" w:hAnsi="Times New Roman" w:cs="Times New Roman"/>
          <w:b/>
        </w:rPr>
        <w:t>конвертованию</w:t>
      </w:r>
      <w:proofErr w:type="spellEnd"/>
      <w:r w:rsidR="00462DDD" w:rsidRPr="00B12184">
        <w:rPr>
          <w:rFonts w:ascii="Times New Roman" w:eastAsia="Calibri" w:hAnsi="Times New Roman" w:cs="Times New Roman"/>
          <w:b/>
        </w:rPr>
        <w:t xml:space="preserve"> платежных документов, а также их </w:t>
      </w:r>
      <w:r w:rsidRPr="00B12184">
        <w:rPr>
          <w:rFonts w:ascii="Times New Roman" w:eastAsia="Calibri" w:hAnsi="Times New Roman" w:cs="Times New Roman"/>
          <w:b/>
        </w:rPr>
        <w:t>доставке собственникам помещений многоквартирных</w:t>
      </w:r>
      <w:r w:rsidR="00774AE9">
        <w:rPr>
          <w:rFonts w:ascii="Times New Roman" w:eastAsia="Calibri" w:hAnsi="Times New Roman" w:cs="Times New Roman"/>
          <w:b/>
        </w:rPr>
        <w:t xml:space="preserve"> и индивидуальных жилых </w:t>
      </w:r>
      <w:r w:rsidR="00774AE9" w:rsidRPr="00B12184">
        <w:rPr>
          <w:rFonts w:ascii="Times New Roman" w:eastAsia="Calibri" w:hAnsi="Times New Roman" w:cs="Times New Roman"/>
          <w:b/>
        </w:rPr>
        <w:t>домов</w:t>
      </w:r>
      <w:r w:rsidRPr="00B12184">
        <w:rPr>
          <w:rFonts w:ascii="Times New Roman" w:eastAsia="Calibri" w:hAnsi="Times New Roman" w:cs="Times New Roman"/>
          <w:b/>
        </w:rPr>
        <w:t xml:space="preserve">, расположенных на территории </w:t>
      </w:r>
      <w:r w:rsidR="00F81967">
        <w:rPr>
          <w:rFonts w:ascii="Times New Roman" w:eastAsia="Calibri" w:hAnsi="Times New Roman" w:cs="Times New Roman"/>
          <w:b/>
        </w:rPr>
        <w:t xml:space="preserve">города </w:t>
      </w:r>
      <w:proofErr w:type="gramStart"/>
      <w:r w:rsidR="00F81967">
        <w:rPr>
          <w:rFonts w:ascii="Times New Roman" w:eastAsia="Calibri" w:hAnsi="Times New Roman" w:cs="Times New Roman"/>
          <w:b/>
        </w:rPr>
        <w:t xml:space="preserve">Чебоксары </w:t>
      </w:r>
      <w:r w:rsidRPr="00B12184">
        <w:rPr>
          <w:rFonts w:ascii="Times New Roman" w:eastAsia="Calibri" w:hAnsi="Times New Roman" w:cs="Times New Roman"/>
          <w:b/>
        </w:rPr>
        <w:t>Чувашской Республики</w:t>
      </w:r>
      <w:proofErr w:type="gramEnd"/>
      <w:r w:rsidR="00F81967">
        <w:rPr>
          <w:rFonts w:ascii="Times New Roman" w:eastAsia="Calibri" w:hAnsi="Times New Roman" w:cs="Times New Roman"/>
          <w:b/>
        </w:rPr>
        <w:t xml:space="preserve"> </w:t>
      </w:r>
      <w:r w:rsidRPr="00B12184">
        <w:rPr>
          <w:rFonts w:ascii="Times New Roman" w:eastAsia="Calibri" w:hAnsi="Times New Roman" w:cs="Times New Roman"/>
          <w:b/>
        </w:rPr>
        <w:t>включают в себя следующее:</w:t>
      </w:r>
    </w:p>
    <w:p w14:paraId="3ECCB3D3"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получение от Заказчика Базы данных (файла/файлов) и обработка данных для последующей печати;</w:t>
      </w:r>
    </w:p>
    <w:p w14:paraId="4E1B7C92" w14:textId="261C3F8E"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-печать постоянной информации на одной стороне платежного документа;</w:t>
      </w:r>
    </w:p>
    <w:p w14:paraId="0F86BB7E" w14:textId="412B8BEB"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w:t>
      </w:r>
      <w:r w:rsidR="00F81967">
        <w:rPr>
          <w:rFonts w:ascii="Times New Roman" w:eastAsia="Calibri" w:hAnsi="Times New Roman" w:cs="Times New Roman"/>
        </w:rPr>
        <w:t>о</w:t>
      </w:r>
      <w:r w:rsidRPr="00B12184">
        <w:rPr>
          <w:rFonts w:ascii="Times New Roman" w:eastAsia="Calibri" w:hAnsi="Times New Roman" w:cs="Times New Roman"/>
        </w:rPr>
        <w:t>дносторонняя печать платежного документа (нанесение переменной информации – детализация платежного документа);</w:t>
      </w:r>
    </w:p>
    <w:p w14:paraId="3ED38B11" w14:textId="3EA39F1F"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-формирование </w:t>
      </w:r>
      <w:proofErr w:type="spellStart"/>
      <w:r w:rsidRPr="00B12184">
        <w:rPr>
          <w:rFonts w:ascii="Times New Roman" w:eastAsia="Calibri" w:hAnsi="Times New Roman" w:cs="Times New Roman"/>
        </w:rPr>
        <w:t>бесконвертных</w:t>
      </w:r>
      <w:proofErr w:type="spellEnd"/>
      <w:r w:rsidRPr="00B12184">
        <w:rPr>
          <w:rFonts w:ascii="Times New Roman" w:eastAsia="Calibri" w:hAnsi="Times New Roman" w:cs="Times New Roman"/>
        </w:rPr>
        <w:t xml:space="preserve"> отправлений (</w:t>
      </w:r>
      <w:proofErr w:type="spellStart"/>
      <w:r w:rsidRPr="00B12184">
        <w:rPr>
          <w:rFonts w:ascii="Times New Roman" w:eastAsia="Calibri" w:hAnsi="Times New Roman" w:cs="Times New Roman"/>
        </w:rPr>
        <w:t>конвертование</w:t>
      </w:r>
      <w:proofErr w:type="spellEnd"/>
      <w:r w:rsidRPr="00B12184">
        <w:rPr>
          <w:rFonts w:ascii="Times New Roman" w:eastAsia="Calibri" w:hAnsi="Times New Roman" w:cs="Times New Roman"/>
        </w:rPr>
        <w:t>);</w:t>
      </w:r>
    </w:p>
    <w:p w14:paraId="548AF127" w14:textId="24BEF584"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-сортировка и упаковка готовых платежных документов;</w:t>
      </w:r>
    </w:p>
    <w:p w14:paraId="7152472C" w14:textId="598B5988" w:rsidR="002C032C" w:rsidRPr="00B12184" w:rsidRDefault="002C032C" w:rsidP="002C032C">
      <w:pPr>
        <w:spacing w:after="0" w:line="240" w:lineRule="auto"/>
        <w:ind w:firstLine="709"/>
        <w:jc w:val="both"/>
        <w:rPr>
          <w:rFonts w:ascii="Times New Roman" w:hAnsi="Times New Roman" w:cs="Times New Roman"/>
        </w:rPr>
      </w:pPr>
      <w:r w:rsidRPr="00B12184">
        <w:rPr>
          <w:rFonts w:ascii="Times New Roman" w:eastAsia="Calibri" w:hAnsi="Times New Roman" w:cs="Times New Roman"/>
        </w:rPr>
        <w:t>-</w:t>
      </w:r>
      <w:r w:rsidRPr="00B12184">
        <w:rPr>
          <w:rFonts w:ascii="Times New Roman" w:hAnsi="Times New Roman" w:cs="Times New Roman"/>
        </w:rPr>
        <w:t xml:space="preserve">доставка платежных документов собственникам помещений многоквартирных </w:t>
      </w:r>
      <w:r w:rsidR="00774AE9">
        <w:rPr>
          <w:rFonts w:ascii="Times New Roman" w:hAnsi="Times New Roman" w:cs="Times New Roman"/>
        </w:rPr>
        <w:t xml:space="preserve">и индивидуальных жилых </w:t>
      </w:r>
      <w:r w:rsidRPr="00B12184">
        <w:rPr>
          <w:rFonts w:ascii="Times New Roman" w:hAnsi="Times New Roman" w:cs="Times New Roman"/>
        </w:rPr>
        <w:t>домов.</w:t>
      </w:r>
    </w:p>
    <w:p w14:paraId="7C81534C"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При оказании данных услуг Исполнитель несет затраты по организации защищенного канала связи для передачи данных и сервера для их хранения, закупке бумаги, расходных материалов, упаковочной тары, сортировке, упаковке готовых платежных документов, транспортной логистике, оформлению сопроводительной документации, которые, наряду с прочими затратами включены в стоимость услуг.</w:t>
      </w:r>
    </w:p>
    <w:p w14:paraId="0865959B" w14:textId="77777777" w:rsidR="002C032C" w:rsidRPr="00B12184" w:rsidRDefault="002C032C" w:rsidP="002C032C">
      <w:pPr>
        <w:spacing w:after="0" w:line="240" w:lineRule="auto"/>
        <w:ind w:firstLine="709"/>
        <w:jc w:val="both"/>
        <w:rPr>
          <w:rFonts w:ascii="Times New Roman" w:hAnsi="Times New Roman" w:cs="Times New Roman"/>
          <w:b/>
          <w:bCs/>
        </w:rPr>
      </w:pPr>
      <w:r w:rsidRPr="00B12184">
        <w:rPr>
          <w:rFonts w:ascii="Times New Roman" w:hAnsi="Times New Roman" w:cs="Times New Roman"/>
          <w:b/>
          <w:bCs/>
        </w:rPr>
        <w:t>3. Объект оказания услуг:</w:t>
      </w:r>
    </w:p>
    <w:p w14:paraId="3C290CB0" w14:textId="77777777" w:rsidR="002C032C" w:rsidRPr="00B12184" w:rsidRDefault="002C032C" w:rsidP="002C032C">
      <w:pPr>
        <w:spacing w:after="0" w:line="240" w:lineRule="auto"/>
        <w:ind w:firstLine="709"/>
        <w:jc w:val="both"/>
        <w:rPr>
          <w:rFonts w:ascii="Times New Roman" w:hAnsi="Times New Roman" w:cs="Times New Roman"/>
        </w:rPr>
      </w:pPr>
      <w:r w:rsidRPr="00B12184">
        <w:rPr>
          <w:rFonts w:ascii="Times New Roman" w:hAnsi="Times New Roman" w:cs="Times New Roman"/>
        </w:rPr>
        <w:t>Платежные документы.</w:t>
      </w:r>
    </w:p>
    <w:p w14:paraId="0DD88A51" w14:textId="77777777"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4. Объем и срок оказания услуг:</w:t>
      </w:r>
    </w:p>
    <w:p w14:paraId="473EF8C0" w14:textId="7521FD0A"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4.1. Оказание услуг осуществляется ежемесячно с момента заключения </w:t>
      </w:r>
      <w:r w:rsidR="00B8702F">
        <w:rPr>
          <w:rFonts w:ascii="Times New Roman" w:eastAsia="Calibri" w:hAnsi="Times New Roman" w:cs="Times New Roman"/>
        </w:rPr>
        <w:t>договора</w:t>
      </w:r>
      <w:r w:rsidRPr="00B12184">
        <w:rPr>
          <w:rFonts w:ascii="Times New Roman" w:eastAsia="Calibri" w:hAnsi="Times New Roman" w:cs="Times New Roman"/>
        </w:rPr>
        <w:t xml:space="preserve"> по </w:t>
      </w:r>
      <w:r w:rsidR="002817FA" w:rsidRPr="00FC0D96">
        <w:rPr>
          <w:rFonts w:ascii="Times New Roman" w:eastAsia="Calibri" w:hAnsi="Times New Roman" w:cs="Times New Roman"/>
        </w:rPr>
        <w:t>31.12</w:t>
      </w:r>
      <w:r w:rsidR="00462DDD" w:rsidRPr="00FC0D96">
        <w:rPr>
          <w:rFonts w:ascii="Times New Roman" w:eastAsia="Calibri" w:hAnsi="Times New Roman" w:cs="Times New Roman"/>
        </w:rPr>
        <w:t>.202</w:t>
      </w:r>
      <w:r w:rsidR="008A6313" w:rsidRPr="008A6313">
        <w:rPr>
          <w:rFonts w:ascii="Times New Roman" w:eastAsia="Calibri" w:hAnsi="Times New Roman" w:cs="Times New Roman"/>
        </w:rPr>
        <w:t>5</w:t>
      </w:r>
      <w:r w:rsidRPr="00FC0D96">
        <w:rPr>
          <w:rFonts w:ascii="Times New Roman" w:eastAsia="Calibri" w:hAnsi="Times New Roman" w:cs="Times New Roman"/>
        </w:rPr>
        <w:t xml:space="preserve"> года.</w:t>
      </w:r>
    </w:p>
    <w:p w14:paraId="2F6DDCCB" w14:textId="33829AFB" w:rsidR="006A4C70"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4.2. Ориентировочное количество </w:t>
      </w:r>
      <w:r w:rsidR="00487E94">
        <w:rPr>
          <w:rFonts w:ascii="Times New Roman" w:eastAsia="Calibri" w:hAnsi="Times New Roman" w:cs="Times New Roman"/>
        </w:rPr>
        <w:t>на 202</w:t>
      </w:r>
      <w:r w:rsidR="008A6313">
        <w:rPr>
          <w:rFonts w:ascii="Times New Roman" w:eastAsia="Calibri" w:hAnsi="Times New Roman" w:cs="Times New Roman"/>
        </w:rPr>
        <w:t>5</w:t>
      </w:r>
      <w:r w:rsidR="00487E94">
        <w:rPr>
          <w:rFonts w:ascii="Times New Roman" w:eastAsia="Calibri" w:hAnsi="Times New Roman" w:cs="Times New Roman"/>
        </w:rPr>
        <w:t xml:space="preserve"> год </w:t>
      </w:r>
      <w:r w:rsidRPr="00B12184">
        <w:rPr>
          <w:rFonts w:ascii="Times New Roman" w:eastAsia="Calibri" w:hAnsi="Times New Roman" w:cs="Times New Roman"/>
        </w:rPr>
        <w:t>платежных документов составляет</w:t>
      </w:r>
      <w:r w:rsidR="006A4C70">
        <w:rPr>
          <w:rFonts w:ascii="Times New Roman" w:eastAsia="Calibri" w:hAnsi="Times New Roman" w:cs="Times New Roman"/>
        </w:rPr>
        <w:t>:</w:t>
      </w:r>
    </w:p>
    <w:p w14:paraId="604239A7" w14:textId="16F2EB38" w:rsidR="006A4C70" w:rsidRDefault="006A4C70" w:rsidP="002C032C">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-для собственников </w:t>
      </w:r>
      <w:r w:rsidR="00774AE9">
        <w:rPr>
          <w:rFonts w:ascii="Times New Roman" w:eastAsia="Calibri" w:hAnsi="Times New Roman" w:cs="Times New Roman"/>
        </w:rPr>
        <w:t>индивидуальных жилых домах</w:t>
      </w:r>
      <w:r w:rsidR="00FC0D96">
        <w:rPr>
          <w:rFonts w:ascii="Times New Roman" w:eastAsia="Calibri" w:hAnsi="Times New Roman" w:cs="Times New Roman"/>
        </w:rPr>
        <w:t xml:space="preserve"> </w:t>
      </w:r>
      <w:r w:rsidR="008A6313">
        <w:rPr>
          <w:rFonts w:ascii="Times New Roman" w:eastAsia="Calibri" w:hAnsi="Times New Roman" w:cs="Times New Roman"/>
        </w:rPr>
        <w:t>98</w:t>
      </w:r>
      <w:r w:rsidR="00FC0D96" w:rsidRPr="00FC0D96">
        <w:rPr>
          <w:rFonts w:ascii="Times New Roman" w:eastAsia="Calibri" w:hAnsi="Times New Roman" w:cs="Times New Roman"/>
        </w:rPr>
        <w:t xml:space="preserve"> </w:t>
      </w:r>
      <w:r w:rsidR="008A6313" w:rsidRPr="008A6313">
        <w:rPr>
          <w:rFonts w:ascii="Times New Roman" w:eastAsia="Calibri" w:hAnsi="Times New Roman" w:cs="Times New Roman"/>
        </w:rPr>
        <w:t>0</w:t>
      </w:r>
      <w:r>
        <w:rPr>
          <w:rFonts w:ascii="Times New Roman" w:eastAsia="Calibri" w:hAnsi="Times New Roman" w:cs="Times New Roman"/>
        </w:rPr>
        <w:t>00 штук</w:t>
      </w:r>
      <w:r w:rsidR="008A6313">
        <w:rPr>
          <w:rFonts w:ascii="Times New Roman" w:eastAsia="Calibri" w:hAnsi="Times New Roman" w:cs="Times New Roman"/>
        </w:rPr>
        <w:t xml:space="preserve"> (в среднем 816</w:t>
      </w:r>
      <w:r w:rsidR="00487E94">
        <w:rPr>
          <w:rFonts w:ascii="Times New Roman" w:eastAsia="Calibri" w:hAnsi="Times New Roman" w:cs="Times New Roman"/>
        </w:rPr>
        <w:t>0 штук в месяц),</w:t>
      </w:r>
    </w:p>
    <w:p w14:paraId="55D9C7D9" w14:textId="65D727FB" w:rsidR="002C032C" w:rsidRPr="00B12184" w:rsidRDefault="006A4C70" w:rsidP="002C032C">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-для собственников в многоквартирных домах</w:t>
      </w:r>
      <w:r w:rsidR="002C032C" w:rsidRPr="00B12184">
        <w:rPr>
          <w:rFonts w:ascii="Times New Roman" w:eastAsia="Calibri" w:hAnsi="Times New Roman" w:cs="Times New Roman"/>
        </w:rPr>
        <w:t xml:space="preserve"> </w:t>
      </w:r>
      <w:r w:rsidR="002817FA">
        <w:rPr>
          <w:rFonts w:ascii="Times New Roman" w:eastAsia="Calibri" w:hAnsi="Times New Roman" w:cs="Times New Roman"/>
        </w:rPr>
        <w:t>1</w:t>
      </w:r>
      <w:r w:rsidR="00FC0D96">
        <w:rPr>
          <w:rFonts w:ascii="Times New Roman" w:eastAsia="Calibri" w:hAnsi="Times New Roman" w:cs="Times New Roman"/>
        </w:rPr>
        <w:t> </w:t>
      </w:r>
      <w:r w:rsidR="008A6313">
        <w:rPr>
          <w:rFonts w:ascii="Times New Roman" w:eastAsia="Calibri" w:hAnsi="Times New Roman" w:cs="Times New Roman"/>
        </w:rPr>
        <w:t>365</w:t>
      </w:r>
      <w:r w:rsidR="00FC0D96" w:rsidRPr="00FC0D96">
        <w:rPr>
          <w:rFonts w:ascii="Times New Roman" w:eastAsia="Calibri" w:hAnsi="Times New Roman" w:cs="Times New Roman"/>
        </w:rPr>
        <w:t xml:space="preserve"> </w:t>
      </w:r>
      <w:r>
        <w:rPr>
          <w:rFonts w:ascii="Times New Roman" w:eastAsia="Calibri" w:hAnsi="Times New Roman" w:cs="Times New Roman"/>
        </w:rPr>
        <w:t>0</w:t>
      </w:r>
      <w:r w:rsidR="00FC0D96" w:rsidRPr="00FC0D96">
        <w:rPr>
          <w:rFonts w:ascii="Times New Roman" w:eastAsia="Calibri" w:hAnsi="Times New Roman" w:cs="Times New Roman"/>
        </w:rPr>
        <w:t>00</w:t>
      </w:r>
      <w:r w:rsidR="002C032C" w:rsidRPr="00B12184">
        <w:rPr>
          <w:rFonts w:ascii="Times New Roman" w:eastAsia="Calibri" w:hAnsi="Times New Roman" w:cs="Times New Roman"/>
        </w:rPr>
        <w:t xml:space="preserve"> штук (</w:t>
      </w:r>
      <w:r w:rsidR="00A3347C" w:rsidRPr="00B12184">
        <w:rPr>
          <w:rFonts w:ascii="Times New Roman" w:eastAsia="Calibri" w:hAnsi="Times New Roman" w:cs="Times New Roman"/>
        </w:rPr>
        <w:t xml:space="preserve">в среднем- </w:t>
      </w:r>
      <w:r w:rsidR="008A6313">
        <w:rPr>
          <w:rFonts w:ascii="Times New Roman" w:eastAsia="Calibri" w:hAnsi="Times New Roman" w:cs="Times New Roman"/>
        </w:rPr>
        <w:t>113</w:t>
      </w:r>
      <w:r w:rsidR="00FC0D96" w:rsidRPr="00FC0D96">
        <w:rPr>
          <w:rFonts w:ascii="Times New Roman" w:eastAsia="Calibri" w:hAnsi="Times New Roman" w:cs="Times New Roman"/>
        </w:rPr>
        <w:t xml:space="preserve"> </w:t>
      </w:r>
      <w:r w:rsidR="008A6313" w:rsidRPr="008A6313">
        <w:rPr>
          <w:rFonts w:ascii="Times New Roman" w:eastAsia="Calibri" w:hAnsi="Times New Roman" w:cs="Times New Roman"/>
        </w:rPr>
        <w:t>75</w:t>
      </w:r>
      <w:r w:rsidR="00FC0D96" w:rsidRPr="00FC0D96">
        <w:rPr>
          <w:rFonts w:ascii="Times New Roman" w:eastAsia="Calibri" w:hAnsi="Times New Roman" w:cs="Times New Roman"/>
        </w:rPr>
        <w:t>0</w:t>
      </w:r>
      <w:r w:rsidR="002C032C" w:rsidRPr="00B12184">
        <w:rPr>
          <w:rFonts w:ascii="Times New Roman" w:eastAsia="Calibri" w:hAnsi="Times New Roman" w:cs="Times New Roman"/>
        </w:rPr>
        <w:t xml:space="preserve"> штук</w:t>
      </w:r>
      <w:r w:rsidR="00C04C89" w:rsidRPr="00B12184">
        <w:rPr>
          <w:rFonts w:ascii="Times New Roman" w:eastAsia="Calibri" w:hAnsi="Times New Roman" w:cs="Times New Roman"/>
        </w:rPr>
        <w:t xml:space="preserve"> </w:t>
      </w:r>
      <w:r w:rsidR="002C032C" w:rsidRPr="00B12184">
        <w:rPr>
          <w:rFonts w:ascii="Times New Roman" w:eastAsia="Calibri" w:hAnsi="Times New Roman" w:cs="Times New Roman"/>
        </w:rPr>
        <w:t xml:space="preserve">в месяц). Точное ежемесячное количество определяется по факту выгрузки Базы данных (передачи файлов). </w:t>
      </w:r>
    </w:p>
    <w:p w14:paraId="1ED4B177"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4.3. База данных выгружается ежемесячно в рабочие дни.</w:t>
      </w:r>
    </w:p>
    <w:p w14:paraId="60A8EFB4"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4.4. В </w:t>
      </w:r>
      <w:r w:rsidRPr="00FC0D96">
        <w:rPr>
          <w:rFonts w:ascii="Times New Roman" w:eastAsia="Calibri" w:hAnsi="Times New Roman" w:cs="Times New Roman"/>
        </w:rPr>
        <w:t>течение 5 (пяти)</w:t>
      </w:r>
      <w:r w:rsidRPr="00B12184">
        <w:rPr>
          <w:rFonts w:ascii="Times New Roman" w:eastAsia="Calibri" w:hAnsi="Times New Roman" w:cs="Times New Roman"/>
        </w:rPr>
        <w:t xml:space="preserve"> календарных дней после выгрузки Базы данных (передачи файлов) Исполнителю необходимо обеспечить:</w:t>
      </w:r>
    </w:p>
    <w:p w14:paraId="4C00C58D"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печать платежных документов в соответствии с утвержденными макетами платежных документов (Приложение № 1) и (Приложение № 2);</w:t>
      </w:r>
    </w:p>
    <w:p w14:paraId="54A7810C" w14:textId="591EEFDB"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доставку</w:t>
      </w:r>
      <w:r w:rsidRPr="00B12184">
        <w:rPr>
          <w:rFonts w:ascii="Times New Roman" w:hAnsi="Times New Roman" w:cs="Times New Roman"/>
        </w:rPr>
        <w:t xml:space="preserve"> платежных документов собственникам помещений многоквартирных </w:t>
      </w:r>
      <w:r w:rsidR="00774AE9">
        <w:rPr>
          <w:rFonts w:ascii="Times New Roman" w:hAnsi="Times New Roman" w:cs="Times New Roman"/>
        </w:rPr>
        <w:t xml:space="preserve">и индивидуальных жилых </w:t>
      </w:r>
      <w:r w:rsidRPr="00B12184">
        <w:rPr>
          <w:rFonts w:ascii="Times New Roman" w:hAnsi="Times New Roman" w:cs="Times New Roman"/>
        </w:rPr>
        <w:t xml:space="preserve">домов, расположенных на территории </w:t>
      </w:r>
      <w:r w:rsidR="006C0079">
        <w:rPr>
          <w:rFonts w:ascii="Times New Roman" w:hAnsi="Times New Roman" w:cs="Times New Roman"/>
        </w:rPr>
        <w:t xml:space="preserve">города Чебоксары </w:t>
      </w:r>
      <w:r w:rsidRPr="00B12184">
        <w:rPr>
          <w:rFonts w:ascii="Times New Roman" w:hAnsi="Times New Roman" w:cs="Times New Roman"/>
        </w:rPr>
        <w:t>Чувашской Республики</w:t>
      </w:r>
      <w:r w:rsidR="006C0079">
        <w:rPr>
          <w:rFonts w:ascii="Times New Roman" w:hAnsi="Times New Roman" w:cs="Times New Roman"/>
        </w:rPr>
        <w:t>.</w:t>
      </w:r>
      <w:r w:rsidRPr="00B12184">
        <w:rPr>
          <w:rFonts w:ascii="Times New Roman" w:eastAsia="Calibri" w:hAnsi="Times New Roman" w:cs="Times New Roman"/>
        </w:rPr>
        <w:t xml:space="preserve"> Сроки доставки должны соответствовать ч.2 ст.155 Жилищного кодекса РФ.</w:t>
      </w:r>
    </w:p>
    <w:p w14:paraId="390E867F" w14:textId="77777777" w:rsidR="002C032C" w:rsidRPr="00B12184" w:rsidRDefault="002C032C" w:rsidP="002C032C">
      <w:pPr>
        <w:spacing w:after="0"/>
        <w:ind w:firstLine="709"/>
        <w:jc w:val="both"/>
        <w:rPr>
          <w:rFonts w:ascii="Times New Roman" w:hAnsi="Times New Roman" w:cs="Times New Roman"/>
          <w:b/>
        </w:rPr>
      </w:pPr>
      <w:r w:rsidRPr="00B12184">
        <w:rPr>
          <w:rFonts w:ascii="Times New Roman" w:hAnsi="Times New Roman" w:cs="Times New Roman"/>
          <w:b/>
        </w:rPr>
        <w:t>5. Ведомость оказываемых услуг: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7513"/>
        <w:gridCol w:w="1134"/>
      </w:tblGrid>
      <w:tr w:rsidR="002C032C" w:rsidRPr="00B12184" w14:paraId="777ED470" w14:textId="77777777" w:rsidTr="00DF3382">
        <w:trPr>
          <w:trHeight w:val="450"/>
          <w:jc w:val="center"/>
        </w:trPr>
        <w:tc>
          <w:tcPr>
            <w:tcW w:w="846" w:type="dxa"/>
            <w:vAlign w:val="center"/>
          </w:tcPr>
          <w:p w14:paraId="7D4A8781" w14:textId="77777777" w:rsidR="002C032C" w:rsidRPr="00B12184" w:rsidRDefault="002C032C" w:rsidP="00DF3382">
            <w:pPr>
              <w:spacing w:after="0"/>
              <w:rPr>
                <w:rFonts w:ascii="Times New Roman" w:hAnsi="Times New Roman" w:cs="Times New Roman"/>
                <w:spacing w:val="10"/>
              </w:rPr>
            </w:pPr>
            <w:r w:rsidRPr="00B12184">
              <w:rPr>
                <w:rFonts w:ascii="Times New Roman" w:hAnsi="Times New Roman" w:cs="Times New Roman"/>
                <w:spacing w:val="10"/>
              </w:rPr>
              <w:t>№ п/п</w:t>
            </w:r>
          </w:p>
        </w:tc>
        <w:tc>
          <w:tcPr>
            <w:tcW w:w="7513" w:type="dxa"/>
            <w:vAlign w:val="center"/>
          </w:tcPr>
          <w:p w14:paraId="2F3D6A1B" w14:textId="77777777" w:rsidR="002C032C" w:rsidRPr="00B12184" w:rsidRDefault="002C032C" w:rsidP="00DF3382">
            <w:pPr>
              <w:spacing w:after="0"/>
              <w:ind w:firstLine="709"/>
              <w:jc w:val="center"/>
              <w:rPr>
                <w:rFonts w:ascii="Times New Roman" w:hAnsi="Times New Roman" w:cs="Times New Roman"/>
                <w:spacing w:val="10"/>
              </w:rPr>
            </w:pPr>
            <w:r w:rsidRPr="00B12184">
              <w:rPr>
                <w:rFonts w:ascii="Times New Roman" w:hAnsi="Times New Roman" w:cs="Times New Roman"/>
                <w:spacing w:val="10"/>
              </w:rPr>
              <w:t>Наименование услуг и их содержание</w:t>
            </w:r>
          </w:p>
        </w:tc>
        <w:tc>
          <w:tcPr>
            <w:tcW w:w="1134" w:type="dxa"/>
            <w:vAlign w:val="center"/>
          </w:tcPr>
          <w:p w14:paraId="621C6C97" w14:textId="77777777" w:rsidR="002C032C" w:rsidRPr="00B12184" w:rsidRDefault="002C032C" w:rsidP="00DF3382">
            <w:pPr>
              <w:spacing w:after="0"/>
              <w:rPr>
                <w:rFonts w:ascii="Times New Roman" w:hAnsi="Times New Roman" w:cs="Times New Roman"/>
                <w:spacing w:val="10"/>
              </w:rPr>
            </w:pPr>
            <w:r w:rsidRPr="00B12184">
              <w:rPr>
                <w:rFonts w:ascii="Times New Roman" w:hAnsi="Times New Roman" w:cs="Times New Roman"/>
                <w:spacing w:val="10"/>
              </w:rPr>
              <w:t>Ед. изм.</w:t>
            </w:r>
          </w:p>
        </w:tc>
      </w:tr>
      <w:tr w:rsidR="002C032C" w:rsidRPr="00B12184" w14:paraId="3F3D7B67" w14:textId="77777777" w:rsidTr="00DF3382">
        <w:trPr>
          <w:trHeight w:val="450"/>
          <w:jc w:val="center"/>
        </w:trPr>
        <w:tc>
          <w:tcPr>
            <w:tcW w:w="846" w:type="dxa"/>
            <w:vAlign w:val="center"/>
          </w:tcPr>
          <w:p w14:paraId="57A8C8FE" w14:textId="77777777" w:rsidR="002C032C" w:rsidRPr="00B12184" w:rsidRDefault="002C032C" w:rsidP="00DF3382">
            <w:pPr>
              <w:keepNext/>
              <w:spacing w:after="0" w:line="240" w:lineRule="auto"/>
              <w:outlineLvl w:val="0"/>
              <w:rPr>
                <w:rFonts w:ascii="Times New Roman" w:hAnsi="Times New Roman" w:cs="Times New Roman"/>
                <w:bCs/>
                <w:spacing w:val="10"/>
                <w:w w:val="102"/>
              </w:rPr>
            </w:pPr>
            <w:r w:rsidRPr="00B12184">
              <w:rPr>
                <w:rFonts w:ascii="Times New Roman" w:hAnsi="Times New Roman" w:cs="Times New Roman"/>
                <w:bCs/>
                <w:spacing w:val="10"/>
                <w:w w:val="102"/>
              </w:rPr>
              <w:t>1.</w:t>
            </w:r>
          </w:p>
        </w:tc>
        <w:tc>
          <w:tcPr>
            <w:tcW w:w="7513" w:type="dxa"/>
          </w:tcPr>
          <w:p w14:paraId="01339F4E" w14:textId="07563DA3" w:rsidR="002C032C" w:rsidRPr="00B12184" w:rsidRDefault="002C032C" w:rsidP="00DF3382">
            <w:pPr>
              <w:spacing w:after="0" w:line="240" w:lineRule="auto"/>
              <w:ind w:firstLine="709"/>
              <w:jc w:val="both"/>
              <w:rPr>
                <w:rFonts w:ascii="Times New Roman" w:hAnsi="Times New Roman" w:cs="Times New Roman"/>
                <w:spacing w:val="10"/>
              </w:rPr>
            </w:pPr>
            <w:r w:rsidRPr="00B12184">
              <w:rPr>
                <w:rFonts w:ascii="Times New Roman" w:eastAsia="Calibri" w:hAnsi="Times New Roman" w:cs="Times New Roman"/>
              </w:rPr>
              <w:t xml:space="preserve">Предпечатная подготовка, формирование данных печати, распечатка, </w:t>
            </w:r>
            <w:proofErr w:type="spellStart"/>
            <w:r w:rsidRPr="00B12184">
              <w:rPr>
                <w:rFonts w:ascii="Times New Roman" w:eastAsia="Calibri" w:hAnsi="Times New Roman" w:cs="Times New Roman"/>
              </w:rPr>
              <w:t>конвертование</w:t>
            </w:r>
            <w:proofErr w:type="spellEnd"/>
            <w:r w:rsidRPr="00B12184">
              <w:rPr>
                <w:rFonts w:ascii="Times New Roman" w:eastAsia="Calibri" w:hAnsi="Times New Roman" w:cs="Times New Roman"/>
              </w:rPr>
              <w:t xml:space="preserve"> и доставка </w:t>
            </w:r>
            <w:r w:rsidRPr="00B12184">
              <w:rPr>
                <w:rFonts w:ascii="Times New Roman" w:hAnsi="Times New Roman" w:cs="Times New Roman"/>
              </w:rPr>
              <w:t xml:space="preserve">платежных документов собственникам помещений многоквартирных </w:t>
            </w:r>
            <w:r w:rsidR="00774AE9">
              <w:rPr>
                <w:rFonts w:ascii="Times New Roman" w:hAnsi="Times New Roman" w:cs="Times New Roman"/>
              </w:rPr>
              <w:t xml:space="preserve">и индивидуальных жилых </w:t>
            </w:r>
            <w:r w:rsidRPr="00B12184">
              <w:rPr>
                <w:rFonts w:ascii="Times New Roman" w:hAnsi="Times New Roman" w:cs="Times New Roman"/>
              </w:rPr>
              <w:t xml:space="preserve">домов, расположенных на территории </w:t>
            </w:r>
            <w:r w:rsidR="006C0079">
              <w:rPr>
                <w:rFonts w:ascii="Times New Roman" w:hAnsi="Times New Roman" w:cs="Times New Roman"/>
              </w:rPr>
              <w:t xml:space="preserve">города Чебоксары </w:t>
            </w:r>
            <w:r w:rsidRPr="00B12184">
              <w:rPr>
                <w:rFonts w:ascii="Times New Roman" w:hAnsi="Times New Roman" w:cs="Times New Roman"/>
              </w:rPr>
              <w:t>Чувашской Республики</w:t>
            </w:r>
          </w:p>
        </w:tc>
        <w:tc>
          <w:tcPr>
            <w:tcW w:w="1134" w:type="dxa"/>
            <w:vAlign w:val="center"/>
          </w:tcPr>
          <w:p w14:paraId="34731D72" w14:textId="77777777" w:rsidR="002C032C" w:rsidRPr="00B12184" w:rsidRDefault="002C032C" w:rsidP="00DF3382">
            <w:pPr>
              <w:spacing w:after="0" w:line="240" w:lineRule="auto"/>
              <w:jc w:val="both"/>
              <w:rPr>
                <w:rFonts w:ascii="Times New Roman" w:hAnsi="Times New Roman" w:cs="Times New Roman"/>
                <w:spacing w:val="10"/>
              </w:rPr>
            </w:pPr>
            <w:r w:rsidRPr="00B12184">
              <w:rPr>
                <w:rFonts w:ascii="Times New Roman" w:hAnsi="Times New Roman" w:cs="Times New Roman"/>
                <w:spacing w:val="10"/>
              </w:rPr>
              <w:t>услуга</w:t>
            </w:r>
          </w:p>
        </w:tc>
      </w:tr>
    </w:tbl>
    <w:p w14:paraId="34B3ED5B" w14:textId="77777777" w:rsidR="002C032C" w:rsidRPr="00B12184" w:rsidRDefault="002C032C" w:rsidP="002C032C">
      <w:pPr>
        <w:spacing w:after="0" w:line="240" w:lineRule="auto"/>
        <w:ind w:firstLine="709"/>
        <w:jc w:val="both"/>
        <w:rPr>
          <w:rFonts w:ascii="Times New Roman" w:eastAsia="Calibri" w:hAnsi="Times New Roman" w:cs="Times New Roman"/>
          <w:b/>
        </w:rPr>
      </w:pPr>
    </w:p>
    <w:p w14:paraId="75A5906D" w14:textId="77777777"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6. Требования к готовым платежным документам, конструкция и технические параметры:</w:t>
      </w:r>
    </w:p>
    <w:p w14:paraId="6BA293AA"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lastRenderedPageBreak/>
        <w:t>6.1.</w:t>
      </w:r>
      <w:r w:rsidRPr="00B12184">
        <w:rPr>
          <w:rFonts w:ascii="Times New Roman" w:hAnsi="Times New Roman" w:cs="Times New Roman"/>
        </w:rPr>
        <w:t xml:space="preserve"> Платежный документ</w:t>
      </w:r>
      <w:r w:rsidRPr="00B12184">
        <w:rPr>
          <w:rFonts w:ascii="Times New Roman" w:eastAsia="Calibri" w:hAnsi="Times New Roman" w:cs="Times New Roman"/>
        </w:rPr>
        <w:t xml:space="preserve"> представляет собой </w:t>
      </w:r>
      <w:proofErr w:type="spellStart"/>
      <w:r w:rsidRPr="00B12184">
        <w:rPr>
          <w:rFonts w:ascii="Times New Roman" w:eastAsia="Calibri" w:hAnsi="Times New Roman" w:cs="Times New Roman"/>
        </w:rPr>
        <w:t>бесконвертное</w:t>
      </w:r>
      <w:proofErr w:type="spellEnd"/>
      <w:r w:rsidRPr="00B12184">
        <w:rPr>
          <w:rFonts w:ascii="Times New Roman" w:eastAsia="Calibri" w:hAnsi="Times New Roman" w:cs="Times New Roman"/>
        </w:rPr>
        <w:t xml:space="preserve"> отправление, на одной из сторон которого (в развернутом виде) нанесена постоянная обезличенная информация (Приложение № 2), а на другой – расположен </w:t>
      </w:r>
      <w:proofErr w:type="spellStart"/>
      <w:r w:rsidRPr="00B12184">
        <w:rPr>
          <w:rFonts w:ascii="Times New Roman" w:eastAsia="Calibri" w:hAnsi="Times New Roman" w:cs="Times New Roman"/>
        </w:rPr>
        <w:t>персонализованный</w:t>
      </w:r>
      <w:proofErr w:type="spellEnd"/>
      <w:r w:rsidRPr="00B12184">
        <w:rPr>
          <w:rFonts w:ascii="Times New Roman" w:eastAsia="Calibri" w:hAnsi="Times New Roman" w:cs="Times New Roman"/>
        </w:rPr>
        <w:t xml:space="preserve"> бланк платежного документа и адрес доставки (Приложение № 1).</w:t>
      </w:r>
    </w:p>
    <w:p w14:paraId="5707DA84" w14:textId="35E0E130"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6.2. Бумага офсетная плотностью не менее 80 г/м². Сорт не ниже В, белизна </w:t>
      </w:r>
      <w:r w:rsidRPr="00B12184">
        <w:rPr>
          <w:rFonts w:ascii="Times New Roman" w:eastAsia="Calibri" w:hAnsi="Times New Roman" w:cs="Times New Roman"/>
          <w:lang w:val="en-US"/>
        </w:rPr>
        <w:t>CIE</w:t>
      </w:r>
      <w:r w:rsidRPr="00B12184">
        <w:rPr>
          <w:rFonts w:ascii="Times New Roman" w:eastAsia="Calibri" w:hAnsi="Times New Roman" w:cs="Times New Roman"/>
        </w:rPr>
        <w:t xml:space="preserve"> – ни ниже 96%, непрозрачность - не менее 92%. Не допускается наличие в бумаге посторонних включений, цветных пятен.</w:t>
      </w:r>
    </w:p>
    <w:p w14:paraId="6356DA3C" w14:textId="1AAF9FFF"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В собранном виде </w:t>
      </w:r>
      <w:proofErr w:type="spellStart"/>
      <w:r w:rsidRPr="00B12184">
        <w:rPr>
          <w:rFonts w:ascii="Times New Roman" w:eastAsia="Calibri" w:hAnsi="Times New Roman" w:cs="Times New Roman"/>
        </w:rPr>
        <w:t>бесконвертное</w:t>
      </w:r>
      <w:proofErr w:type="spellEnd"/>
      <w:r w:rsidRPr="00B12184">
        <w:rPr>
          <w:rFonts w:ascii="Times New Roman" w:eastAsia="Calibri" w:hAnsi="Times New Roman" w:cs="Times New Roman"/>
        </w:rPr>
        <w:t xml:space="preserve"> отправление представляет собой прямоугольник с двумя фальцами, боковой отрывной перфорацией справа и слева, проклеенный по боковым сторонам клеем. Фальцовка осуществляется таким образом, чтобы в собранном виде оставался свободным адресный ярлык не менее 2</w:t>
      </w:r>
      <w:r w:rsidR="003B581F">
        <w:rPr>
          <w:rFonts w:ascii="Times New Roman" w:eastAsia="Calibri" w:hAnsi="Times New Roman" w:cs="Times New Roman"/>
        </w:rPr>
        <w:t>5</w:t>
      </w:r>
      <w:r w:rsidRPr="00B12184">
        <w:rPr>
          <w:rFonts w:ascii="Times New Roman" w:eastAsia="Calibri" w:hAnsi="Times New Roman" w:cs="Times New Roman"/>
        </w:rPr>
        <w:t xml:space="preserve"> мм для нанесения адреса доставки.</w:t>
      </w:r>
    </w:p>
    <w:p w14:paraId="15FF194C"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Не допускается вытекание клея за пределы перфорации и наружу </w:t>
      </w:r>
      <w:proofErr w:type="spellStart"/>
      <w:r w:rsidRPr="00B12184">
        <w:rPr>
          <w:rFonts w:ascii="Times New Roman" w:eastAsia="Calibri" w:hAnsi="Times New Roman" w:cs="Times New Roman"/>
        </w:rPr>
        <w:t>бесконвертного</w:t>
      </w:r>
      <w:proofErr w:type="spellEnd"/>
      <w:r w:rsidRPr="00B12184">
        <w:rPr>
          <w:rFonts w:ascii="Times New Roman" w:eastAsia="Calibri" w:hAnsi="Times New Roman" w:cs="Times New Roman"/>
        </w:rPr>
        <w:t xml:space="preserve"> отправления. Скрепление должно обеспечивать отрывание по линии перфорации. Не допускается наличие в перфорации пробелов и неполного пробоя.</w:t>
      </w:r>
    </w:p>
    <w:p w14:paraId="767A48DB" w14:textId="77777777" w:rsidR="002C032C" w:rsidRPr="00B12184" w:rsidRDefault="002C032C" w:rsidP="002C032C">
      <w:pPr>
        <w:tabs>
          <w:tab w:val="left" w:pos="567"/>
        </w:tabs>
        <w:snapToGrid w:val="0"/>
        <w:spacing w:after="0" w:line="240" w:lineRule="auto"/>
        <w:ind w:firstLine="709"/>
        <w:jc w:val="both"/>
        <w:rPr>
          <w:rFonts w:ascii="Times New Roman" w:hAnsi="Times New Roman" w:cs="Times New Roman"/>
          <w:i/>
        </w:rPr>
      </w:pPr>
      <w:r w:rsidRPr="00B12184">
        <w:rPr>
          <w:rFonts w:ascii="Times New Roman" w:eastAsia="Calibri" w:hAnsi="Times New Roman" w:cs="Times New Roman"/>
        </w:rPr>
        <w:t>6.3.</w:t>
      </w:r>
      <w:r w:rsidRPr="00B12184">
        <w:rPr>
          <w:rFonts w:ascii="Times New Roman" w:hAnsi="Times New Roman" w:cs="Times New Roman"/>
        </w:rPr>
        <w:t xml:space="preserve"> Весь тираж должен быть отпечатан на бумаге заданного качества и характеристик. Печать информации на обороте должна быть выполнена в соответствии с предоставленной Заказчиком схемой. </w:t>
      </w:r>
      <w:proofErr w:type="spellStart"/>
      <w:r w:rsidRPr="00B12184">
        <w:rPr>
          <w:rFonts w:ascii="Times New Roman" w:hAnsi="Times New Roman" w:cs="Times New Roman"/>
        </w:rPr>
        <w:t>Пропечатка</w:t>
      </w:r>
      <w:proofErr w:type="spellEnd"/>
      <w:r w:rsidRPr="00B12184">
        <w:rPr>
          <w:rFonts w:ascii="Times New Roman" w:hAnsi="Times New Roman" w:cs="Times New Roman"/>
        </w:rPr>
        <w:t xml:space="preserve"> литер и знаков должна быть четкой. Не должно быть рваных знаков, качнувшихся литер и строк. На пробельных участках изображений не должно быть загрязнений и теней.</w:t>
      </w:r>
    </w:p>
    <w:p w14:paraId="4C49E801" w14:textId="262ED81E" w:rsidR="002C032C" w:rsidRPr="00FC0D96" w:rsidRDefault="002C032C" w:rsidP="002C032C">
      <w:pPr>
        <w:tabs>
          <w:tab w:val="left" w:pos="567"/>
        </w:tabs>
        <w:snapToGrid w:val="0"/>
        <w:spacing w:after="0" w:line="240" w:lineRule="auto"/>
        <w:ind w:firstLine="709"/>
        <w:jc w:val="both"/>
        <w:rPr>
          <w:rFonts w:ascii="Times New Roman" w:hAnsi="Times New Roman" w:cs="Times New Roman"/>
          <w:i/>
        </w:rPr>
      </w:pPr>
      <w:bookmarkStart w:id="1" w:name="_GoBack"/>
      <w:bookmarkEnd w:id="1"/>
      <w:r w:rsidRPr="00385838">
        <w:rPr>
          <w:rFonts w:ascii="Times New Roman" w:hAnsi="Times New Roman" w:cs="Times New Roman"/>
        </w:rPr>
        <w:t xml:space="preserve">6.4. </w:t>
      </w:r>
      <w:r w:rsidRPr="00385838">
        <w:rPr>
          <w:rFonts w:ascii="Times New Roman" w:eastAsia="Calibri" w:hAnsi="Times New Roman" w:cs="Times New Roman"/>
        </w:rPr>
        <w:t xml:space="preserve">Печать постоянной информации на </w:t>
      </w:r>
      <w:proofErr w:type="spellStart"/>
      <w:r w:rsidRPr="00385838">
        <w:rPr>
          <w:rFonts w:ascii="Times New Roman" w:eastAsia="Calibri" w:hAnsi="Times New Roman" w:cs="Times New Roman"/>
        </w:rPr>
        <w:t>бесконвертном</w:t>
      </w:r>
      <w:proofErr w:type="spellEnd"/>
      <w:r w:rsidRPr="00385838">
        <w:rPr>
          <w:rFonts w:ascii="Times New Roman" w:eastAsia="Calibri" w:hAnsi="Times New Roman" w:cs="Times New Roman"/>
        </w:rPr>
        <w:t xml:space="preserve"> отправлении д</w:t>
      </w:r>
      <w:r w:rsidR="00385838" w:rsidRPr="00385838">
        <w:rPr>
          <w:rFonts w:ascii="Times New Roman" w:eastAsia="Calibri" w:hAnsi="Times New Roman" w:cs="Times New Roman"/>
        </w:rPr>
        <w:t>олжна быть выполнена цветной</w:t>
      </w:r>
      <w:r w:rsidRPr="00385838">
        <w:rPr>
          <w:rFonts w:ascii="Times New Roman" w:eastAsia="Calibri" w:hAnsi="Times New Roman" w:cs="Times New Roman"/>
        </w:rPr>
        <w:t xml:space="preserve"> печатью.</w:t>
      </w:r>
      <w:r w:rsidRPr="00FC0D96">
        <w:rPr>
          <w:rFonts w:ascii="Times New Roman" w:eastAsia="Calibri" w:hAnsi="Times New Roman" w:cs="Times New Roman"/>
        </w:rPr>
        <w:t xml:space="preserve"> В случае внесения Заказчиком изменений в дизайн постоянной информации, Заказчик до 15 числа предшествующего месяцу печати платежного документа уведомляет об изменениях Исполнителя. Исполнитель до 20 числа предшествующего месяцу печати платежных документов вносит изменения и представляет Исполнителю макет постоянной информации для согласования и утверждения. </w:t>
      </w:r>
    </w:p>
    <w:p w14:paraId="4A563E50" w14:textId="77777777" w:rsidR="002C032C" w:rsidRPr="00FC0D96" w:rsidRDefault="002C032C" w:rsidP="002C032C">
      <w:pPr>
        <w:spacing w:after="0" w:line="240" w:lineRule="auto"/>
        <w:ind w:firstLine="709"/>
        <w:jc w:val="both"/>
        <w:rPr>
          <w:rFonts w:ascii="Times New Roman" w:eastAsia="Calibri" w:hAnsi="Times New Roman" w:cs="Times New Roman"/>
        </w:rPr>
      </w:pPr>
      <w:r w:rsidRPr="00FC0D96">
        <w:rPr>
          <w:rFonts w:ascii="Times New Roman" w:eastAsia="Calibri" w:hAnsi="Times New Roman" w:cs="Times New Roman"/>
        </w:rPr>
        <w:t>Проступание типографской краски на сторону, обратную печати и растекание краски по волокнам бумаги не допускается. Используемые краски должны иметь стойкость к выцветанию под действием солнечного света и не растекаться при воздействии воды.</w:t>
      </w:r>
    </w:p>
    <w:p w14:paraId="69A155A2" w14:textId="4C6CF6D9" w:rsidR="002C032C" w:rsidRPr="00B12184" w:rsidRDefault="002C032C" w:rsidP="002C032C">
      <w:pPr>
        <w:spacing w:after="0" w:line="240" w:lineRule="auto"/>
        <w:ind w:firstLine="709"/>
        <w:jc w:val="both"/>
        <w:rPr>
          <w:rFonts w:ascii="Times New Roman" w:eastAsia="Calibri" w:hAnsi="Times New Roman" w:cs="Times New Roman"/>
        </w:rPr>
      </w:pPr>
      <w:r w:rsidRPr="00FC0D96">
        <w:rPr>
          <w:rFonts w:ascii="Times New Roman" w:eastAsia="Calibri" w:hAnsi="Times New Roman" w:cs="Times New Roman"/>
        </w:rPr>
        <w:t>Печать детализации счета-квитанции и адресного блока должна быть выполнена черно-белой печатью. Вся персональная информация должна соответствовать информации, предоставленной Заказчиком при выгрузке Базы данных. Цифровая персонализация должна обеспечивать уверенное чтение текста, иметь достаточную контрастность для визуального прочтения и считывания штрих-кода на всех типах сканеров. Не допускается «пятнистость» текста и изображения, осыпание тонера на фальцах, на местах возможного сгиба, растекание текста и изображения под воздействием воды</w:t>
      </w:r>
      <w:r w:rsidRPr="00B12184">
        <w:rPr>
          <w:rFonts w:ascii="Times New Roman" w:eastAsia="Calibri" w:hAnsi="Times New Roman" w:cs="Times New Roman"/>
        </w:rPr>
        <w:t>. Применяемые краски должны обеспечивать стойкость к выцветанию текста и изображения в течение не менее 5-и лет. На обеих сторонах платежного документа не должны располагаться технологические метки Исполнителя (одноцветные прямоугольники различного размера, штрих-коды различных типов и прочая информация).</w:t>
      </w:r>
    </w:p>
    <w:p w14:paraId="6D5F0822" w14:textId="77777777" w:rsidR="002C032C" w:rsidRPr="00B12184" w:rsidRDefault="002C032C" w:rsidP="002C032C">
      <w:pPr>
        <w:spacing w:after="0" w:line="240" w:lineRule="auto"/>
        <w:ind w:firstLine="709"/>
        <w:jc w:val="both"/>
        <w:rPr>
          <w:rFonts w:ascii="Times New Roman" w:eastAsia="Calibri" w:hAnsi="Times New Roman" w:cs="Times New Roman"/>
          <w:b/>
        </w:rPr>
      </w:pPr>
    </w:p>
    <w:p w14:paraId="71C7E9D9" w14:textId="77777777"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 xml:space="preserve">7. Общие требования к качеству и внешнему виду </w:t>
      </w:r>
      <w:proofErr w:type="spellStart"/>
      <w:r w:rsidRPr="00B12184">
        <w:rPr>
          <w:rFonts w:ascii="Times New Roman" w:eastAsia="Calibri" w:hAnsi="Times New Roman" w:cs="Times New Roman"/>
          <w:b/>
        </w:rPr>
        <w:t>сконвертованного</w:t>
      </w:r>
      <w:proofErr w:type="spellEnd"/>
      <w:r w:rsidRPr="00B12184">
        <w:rPr>
          <w:rFonts w:ascii="Times New Roman" w:eastAsia="Calibri" w:hAnsi="Times New Roman" w:cs="Times New Roman"/>
          <w:b/>
        </w:rPr>
        <w:t xml:space="preserve"> платежного документа.</w:t>
      </w:r>
    </w:p>
    <w:p w14:paraId="1D632072"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7.1. Должна быть соблюдена стабильность цвета во всем тираже. Не допускается наличие «</w:t>
      </w:r>
      <w:proofErr w:type="spellStart"/>
      <w:r w:rsidRPr="00B12184">
        <w:rPr>
          <w:rFonts w:ascii="Times New Roman" w:eastAsia="Calibri" w:hAnsi="Times New Roman" w:cs="Times New Roman"/>
        </w:rPr>
        <w:t>разнотона</w:t>
      </w:r>
      <w:proofErr w:type="spellEnd"/>
      <w:r w:rsidRPr="00B12184">
        <w:rPr>
          <w:rFonts w:ascii="Times New Roman" w:eastAsia="Calibri" w:hAnsi="Times New Roman" w:cs="Times New Roman"/>
        </w:rPr>
        <w:t xml:space="preserve">», </w:t>
      </w:r>
      <w:proofErr w:type="spellStart"/>
      <w:r w:rsidRPr="00B12184">
        <w:rPr>
          <w:rFonts w:ascii="Times New Roman" w:eastAsia="Calibri" w:hAnsi="Times New Roman" w:cs="Times New Roman"/>
        </w:rPr>
        <w:t>отмарывания</w:t>
      </w:r>
      <w:proofErr w:type="spellEnd"/>
      <w:r w:rsidRPr="00B12184">
        <w:rPr>
          <w:rFonts w:ascii="Times New Roman" w:eastAsia="Calibri" w:hAnsi="Times New Roman" w:cs="Times New Roman"/>
        </w:rPr>
        <w:t xml:space="preserve">, </w:t>
      </w:r>
      <w:proofErr w:type="spellStart"/>
      <w:r w:rsidRPr="00B12184">
        <w:rPr>
          <w:rFonts w:ascii="Times New Roman" w:eastAsia="Calibri" w:hAnsi="Times New Roman" w:cs="Times New Roman"/>
        </w:rPr>
        <w:t>непропечатки</w:t>
      </w:r>
      <w:proofErr w:type="spellEnd"/>
      <w:r w:rsidRPr="00B12184">
        <w:rPr>
          <w:rFonts w:ascii="Times New Roman" w:eastAsia="Calibri" w:hAnsi="Times New Roman" w:cs="Times New Roman"/>
        </w:rPr>
        <w:t xml:space="preserve">, смазывания краски, многочисленных забитых краской участков текста и иллюстраций, пробивания краски на оборот оттиска, нечёткой сдвоенной печати, делающей невозможным чтение текста и восприятие изображения, </w:t>
      </w:r>
      <w:proofErr w:type="spellStart"/>
      <w:r w:rsidRPr="00B12184">
        <w:rPr>
          <w:rFonts w:ascii="Times New Roman" w:eastAsia="Calibri" w:hAnsi="Times New Roman" w:cs="Times New Roman"/>
        </w:rPr>
        <w:t>тенения</w:t>
      </w:r>
      <w:proofErr w:type="spellEnd"/>
      <w:r w:rsidRPr="00B12184">
        <w:rPr>
          <w:rFonts w:ascii="Times New Roman" w:eastAsia="Calibri" w:hAnsi="Times New Roman" w:cs="Times New Roman"/>
        </w:rPr>
        <w:t xml:space="preserve">, </w:t>
      </w:r>
      <w:proofErr w:type="spellStart"/>
      <w:r w:rsidRPr="00B12184">
        <w:rPr>
          <w:rFonts w:ascii="Times New Roman" w:eastAsia="Calibri" w:hAnsi="Times New Roman" w:cs="Times New Roman"/>
        </w:rPr>
        <w:t>выщипывания</w:t>
      </w:r>
      <w:proofErr w:type="spellEnd"/>
      <w:r w:rsidRPr="00B12184">
        <w:rPr>
          <w:rFonts w:ascii="Times New Roman" w:eastAsia="Calibri" w:hAnsi="Times New Roman" w:cs="Times New Roman"/>
        </w:rPr>
        <w:t xml:space="preserve"> волокон бумаги, пятен, следов рук и других загрязнений.</w:t>
      </w:r>
    </w:p>
    <w:p w14:paraId="7EE07D91" w14:textId="77777777" w:rsidR="002C032C" w:rsidRPr="00B12184" w:rsidRDefault="002C032C" w:rsidP="002C032C">
      <w:pPr>
        <w:tabs>
          <w:tab w:val="left" w:pos="567"/>
        </w:tabs>
        <w:snapToGrid w:val="0"/>
        <w:spacing w:after="0" w:line="240" w:lineRule="auto"/>
        <w:ind w:firstLine="709"/>
        <w:jc w:val="both"/>
        <w:rPr>
          <w:rFonts w:ascii="Times New Roman" w:hAnsi="Times New Roman" w:cs="Times New Roman"/>
        </w:rPr>
      </w:pPr>
      <w:r w:rsidRPr="00B12184">
        <w:rPr>
          <w:rFonts w:ascii="Times New Roman" w:hAnsi="Times New Roman" w:cs="Times New Roman"/>
        </w:rPr>
        <w:t>7.2. Сформированные отправления должны обеспечивать сохранение тайны переписки:</w:t>
      </w:r>
    </w:p>
    <w:p w14:paraId="053E20CF" w14:textId="77777777" w:rsidR="002C032C" w:rsidRPr="00B12184" w:rsidRDefault="002C032C" w:rsidP="002C032C">
      <w:pPr>
        <w:tabs>
          <w:tab w:val="left" w:pos="567"/>
        </w:tabs>
        <w:snapToGrid w:val="0"/>
        <w:spacing w:after="0" w:line="240" w:lineRule="auto"/>
        <w:ind w:firstLine="709"/>
        <w:jc w:val="both"/>
        <w:rPr>
          <w:rFonts w:ascii="Times New Roman" w:hAnsi="Times New Roman" w:cs="Times New Roman"/>
        </w:rPr>
      </w:pPr>
      <w:r w:rsidRPr="00B12184">
        <w:rPr>
          <w:rFonts w:ascii="Times New Roman" w:hAnsi="Times New Roman" w:cs="Times New Roman"/>
        </w:rPr>
        <w:t xml:space="preserve">- не прочтение находящейся внутри на поверхностях частей персонализированной информации; </w:t>
      </w:r>
    </w:p>
    <w:p w14:paraId="3B7D65DD" w14:textId="77777777" w:rsidR="002C032C" w:rsidRPr="00B12184" w:rsidRDefault="002C032C" w:rsidP="002C032C">
      <w:pPr>
        <w:tabs>
          <w:tab w:val="left" w:pos="567"/>
        </w:tabs>
        <w:snapToGrid w:val="0"/>
        <w:spacing w:after="0" w:line="240" w:lineRule="auto"/>
        <w:ind w:firstLine="709"/>
        <w:jc w:val="both"/>
        <w:rPr>
          <w:rFonts w:ascii="Times New Roman" w:hAnsi="Times New Roman" w:cs="Times New Roman"/>
        </w:rPr>
      </w:pPr>
      <w:r w:rsidRPr="00B12184">
        <w:rPr>
          <w:rFonts w:ascii="Times New Roman" w:hAnsi="Times New Roman" w:cs="Times New Roman"/>
        </w:rPr>
        <w:t>- невозможность вскрыть сообщение без необратимых изменений (видимых разрушений изделия).</w:t>
      </w:r>
    </w:p>
    <w:p w14:paraId="54B99FC2"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7.3. Не допускается коробление </w:t>
      </w:r>
      <w:proofErr w:type="spellStart"/>
      <w:r w:rsidRPr="00B12184">
        <w:rPr>
          <w:rFonts w:ascii="Times New Roman" w:eastAsia="Calibri" w:hAnsi="Times New Roman" w:cs="Times New Roman"/>
        </w:rPr>
        <w:t>бесконвертных</w:t>
      </w:r>
      <w:proofErr w:type="spellEnd"/>
      <w:r w:rsidRPr="00B12184">
        <w:rPr>
          <w:rFonts w:ascii="Times New Roman" w:eastAsia="Calibri" w:hAnsi="Times New Roman" w:cs="Times New Roman"/>
        </w:rPr>
        <w:t xml:space="preserve"> отправлений по линии проклейки, разрывов бумаги, морщин, складок, загнутых углов и кромок, некачественной обработки краев («бахромы»).</w:t>
      </w:r>
    </w:p>
    <w:p w14:paraId="7032B276"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7.4. Недопустимо склеивание нескольких </w:t>
      </w:r>
      <w:proofErr w:type="spellStart"/>
      <w:r w:rsidRPr="00B12184">
        <w:rPr>
          <w:rFonts w:ascii="Times New Roman" w:eastAsia="Calibri" w:hAnsi="Times New Roman" w:cs="Times New Roman"/>
        </w:rPr>
        <w:t>бесконвертных</w:t>
      </w:r>
      <w:proofErr w:type="spellEnd"/>
      <w:r w:rsidRPr="00B12184">
        <w:rPr>
          <w:rFonts w:ascii="Times New Roman" w:eastAsia="Calibri" w:hAnsi="Times New Roman" w:cs="Times New Roman"/>
        </w:rPr>
        <w:t xml:space="preserve"> отправлений между собой.</w:t>
      </w:r>
    </w:p>
    <w:p w14:paraId="63F542AA"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7.5. Весь возникший в процессе производства по вине Исполнителя брак должен быть восстановлен в полном объеме и помещен в общий тираж.</w:t>
      </w:r>
    </w:p>
    <w:p w14:paraId="530B5FE1" w14:textId="77777777" w:rsidR="002C032C" w:rsidRPr="00B12184" w:rsidRDefault="002C032C" w:rsidP="002C032C">
      <w:pPr>
        <w:spacing w:after="0" w:line="240" w:lineRule="auto"/>
        <w:ind w:firstLine="709"/>
        <w:jc w:val="both"/>
        <w:rPr>
          <w:rFonts w:ascii="Times New Roman" w:eastAsia="Calibri" w:hAnsi="Times New Roman" w:cs="Times New Roman"/>
          <w:b/>
        </w:rPr>
      </w:pPr>
    </w:p>
    <w:p w14:paraId="766A18B2" w14:textId="77777777"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 xml:space="preserve">8. Требования к доставке </w:t>
      </w:r>
      <w:proofErr w:type="spellStart"/>
      <w:r w:rsidRPr="00B12184">
        <w:rPr>
          <w:rFonts w:ascii="Times New Roman" w:eastAsia="Calibri" w:hAnsi="Times New Roman" w:cs="Times New Roman"/>
          <w:b/>
        </w:rPr>
        <w:t>сконвертованных</w:t>
      </w:r>
      <w:proofErr w:type="spellEnd"/>
      <w:r w:rsidRPr="00B12184">
        <w:rPr>
          <w:rFonts w:ascii="Times New Roman" w:eastAsia="Calibri" w:hAnsi="Times New Roman" w:cs="Times New Roman"/>
          <w:b/>
        </w:rPr>
        <w:t xml:space="preserve"> платежных документов и сопроводительной документации.</w:t>
      </w:r>
    </w:p>
    <w:p w14:paraId="5F425C53" w14:textId="02D774CE" w:rsidR="002C032C" w:rsidRPr="00B12184" w:rsidRDefault="002C032C" w:rsidP="002C032C">
      <w:pPr>
        <w:spacing w:after="0" w:line="240" w:lineRule="auto"/>
        <w:ind w:firstLine="709"/>
        <w:jc w:val="both"/>
        <w:rPr>
          <w:rFonts w:ascii="Times New Roman" w:hAnsi="Times New Roman" w:cs="Times New Roman"/>
        </w:rPr>
      </w:pPr>
      <w:r w:rsidRPr="00B12184">
        <w:rPr>
          <w:rFonts w:ascii="Times New Roman" w:eastAsia="Calibri" w:hAnsi="Times New Roman" w:cs="Times New Roman"/>
        </w:rPr>
        <w:lastRenderedPageBreak/>
        <w:t>8.1.</w:t>
      </w:r>
      <w:r w:rsidR="001141EC">
        <w:rPr>
          <w:rFonts w:ascii="Times New Roman" w:eastAsia="Calibri" w:hAnsi="Times New Roman" w:cs="Times New Roman"/>
        </w:rPr>
        <w:t xml:space="preserve"> </w:t>
      </w:r>
      <w:r w:rsidRPr="00B12184">
        <w:rPr>
          <w:rFonts w:ascii="Times New Roman" w:eastAsia="Calibri" w:hAnsi="Times New Roman" w:cs="Times New Roman"/>
        </w:rPr>
        <w:t xml:space="preserve">Адресная доставка </w:t>
      </w:r>
      <w:proofErr w:type="spellStart"/>
      <w:r w:rsidRPr="00B12184">
        <w:rPr>
          <w:rFonts w:ascii="Times New Roman" w:eastAsia="Calibri" w:hAnsi="Times New Roman" w:cs="Times New Roman"/>
        </w:rPr>
        <w:t>сконвертованных</w:t>
      </w:r>
      <w:proofErr w:type="spellEnd"/>
      <w:r w:rsidRPr="00B12184">
        <w:rPr>
          <w:rFonts w:ascii="Times New Roman" w:eastAsia="Calibri" w:hAnsi="Times New Roman" w:cs="Times New Roman"/>
        </w:rPr>
        <w:t xml:space="preserve"> платежных документов до почтовых ящиков </w:t>
      </w:r>
      <w:r w:rsidRPr="00B12184">
        <w:rPr>
          <w:rFonts w:ascii="Times New Roman" w:hAnsi="Times New Roman" w:cs="Times New Roman"/>
        </w:rPr>
        <w:t xml:space="preserve">собственников помещений в многоквартирных </w:t>
      </w:r>
      <w:r w:rsidR="00774AE9">
        <w:rPr>
          <w:rFonts w:ascii="Times New Roman" w:hAnsi="Times New Roman" w:cs="Times New Roman"/>
        </w:rPr>
        <w:t xml:space="preserve">и индивидуальных жилых </w:t>
      </w:r>
      <w:r w:rsidRPr="00B12184">
        <w:rPr>
          <w:rFonts w:ascii="Times New Roman" w:hAnsi="Times New Roman" w:cs="Times New Roman"/>
        </w:rPr>
        <w:t xml:space="preserve">домах, расположенных на территории </w:t>
      </w:r>
      <w:r w:rsidR="006C0079">
        <w:rPr>
          <w:rFonts w:ascii="Times New Roman" w:hAnsi="Times New Roman" w:cs="Times New Roman"/>
        </w:rPr>
        <w:t xml:space="preserve">города Чебоксары </w:t>
      </w:r>
      <w:r w:rsidR="00774AE9" w:rsidRPr="00B12184">
        <w:rPr>
          <w:rFonts w:ascii="Times New Roman" w:hAnsi="Times New Roman" w:cs="Times New Roman"/>
        </w:rPr>
        <w:t>Чувашской Республики,</w:t>
      </w:r>
      <w:r w:rsidR="006C0079">
        <w:rPr>
          <w:rFonts w:ascii="Times New Roman" w:hAnsi="Times New Roman" w:cs="Times New Roman"/>
        </w:rPr>
        <w:t xml:space="preserve"> </w:t>
      </w:r>
      <w:r w:rsidRPr="00B12184">
        <w:rPr>
          <w:rFonts w:ascii="Times New Roman" w:hAnsi="Times New Roman" w:cs="Times New Roman"/>
        </w:rPr>
        <w:t xml:space="preserve">должна осуществляться путем опускания платежного документа в почтовый ящик, </w:t>
      </w:r>
      <w:r w:rsidRPr="00B12184">
        <w:rPr>
          <w:rFonts w:ascii="Times New Roman" w:eastAsia="Times New Roman" w:hAnsi="Times New Roman" w:cs="Times New Roman"/>
          <w:bCs/>
          <w:snapToGrid w:val="0"/>
        </w:rPr>
        <w:t xml:space="preserve">(при отсутствии почтовых ящиков – до дверного проема помещения, либо в местах, определенных собственниками для приема-передачи </w:t>
      </w:r>
      <w:r w:rsidR="006C0079" w:rsidRPr="00B12184">
        <w:rPr>
          <w:rFonts w:ascii="Times New Roman" w:eastAsia="Times New Roman" w:hAnsi="Times New Roman" w:cs="Times New Roman"/>
          <w:bCs/>
          <w:snapToGrid w:val="0"/>
        </w:rPr>
        <w:t>корреспонденции</w:t>
      </w:r>
      <w:r w:rsidRPr="00B12184">
        <w:rPr>
          <w:rFonts w:ascii="Times New Roman" w:eastAsia="Times New Roman" w:hAnsi="Times New Roman" w:cs="Times New Roman"/>
          <w:bCs/>
          <w:snapToGrid w:val="0"/>
        </w:rPr>
        <w:t xml:space="preserve">). </w:t>
      </w:r>
    </w:p>
    <w:p w14:paraId="0FDCB924"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hAnsi="Times New Roman" w:cs="Times New Roman"/>
        </w:rPr>
        <w:t xml:space="preserve">8.2. </w:t>
      </w:r>
      <w:r w:rsidRPr="00B12184">
        <w:rPr>
          <w:rFonts w:ascii="Times New Roman" w:eastAsia="Calibri" w:hAnsi="Times New Roman" w:cs="Times New Roman"/>
        </w:rPr>
        <w:t>Ежемесячно, по факту печати платежных документов Исполнитель обязан обеспечить формирование и печать а</w:t>
      </w:r>
      <w:r w:rsidRPr="00B12184">
        <w:rPr>
          <w:rFonts w:ascii="Times New Roman" w:eastAsia="Times New Roman" w:hAnsi="Times New Roman" w:cs="Times New Roman"/>
          <w:lang w:eastAsia="ru-RU"/>
        </w:rPr>
        <w:t>ктов сдачи-приемки оказанных услуг</w:t>
      </w:r>
      <w:r w:rsidRPr="00B12184">
        <w:rPr>
          <w:rFonts w:ascii="Times New Roman" w:eastAsia="Calibri" w:hAnsi="Times New Roman" w:cs="Times New Roman"/>
        </w:rPr>
        <w:t>, счетов-фактур, счетов на оплату.</w:t>
      </w:r>
    </w:p>
    <w:p w14:paraId="21B75D84"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8.3.</w:t>
      </w:r>
      <w:r w:rsidRPr="00B12184">
        <w:rPr>
          <w:rFonts w:ascii="Times New Roman" w:eastAsia="Calibri" w:hAnsi="Times New Roman" w:cs="Times New Roman"/>
        </w:rPr>
        <w:tab/>
        <w:t>Исполнитель самостоятельно определяет количество специалистов, необходимых для оказания услуг по доставке платежных документов собственникам помещений в многоквартирных домах.</w:t>
      </w:r>
    </w:p>
    <w:p w14:paraId="128B56B7" w14:textId="7777777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8.4.     В случае привлечения субподрядчиков для предоставления услуг по настоящему Контракту Исполнитель обязан заблаговременно направить в адрес Заказчика уведомление о привлечении иных лиц к исполнению Контракта, а Заказчик не позднее 2 (двух) рабочих дней принимает решение о разрешении/отказе в привлечении третьих лиц к предоставлению услуг.</w:t>
      </w:r>
    </w:p>
    <w:p w14:paraId="068A6215" w14:textId="77777777" w:rsidR="002C032C" w:rsidRPr="00B12184" w:rsidRDefault="002C032C" w:rsidP="002C032C">
      <w:pPr>
        <w:spacing w:after="0" w:line="240" w:lineRule="auto"/>
        <w:ind w:firstLine="709"/>
        <w:jc w:val="both"/>
        <w:rPr>
          <w:rFonts w:ascii="Times New Roman" w:hAnsi="Times New Roman" w:cs="Times New Roman"/>
          <w:b/>
          <w:bCs/>
        </w:rPr>
      </w:pPr>
    </w:p>
    <w:p w14:paraId="05E16A91" w14:textId="74D37798" w:rsidR="002C032C" w:rsidRPr="00B12184" w:rsidRDefault="002C032C" w:rsidP="002C032C">
      <w:pPr>
        <w:spacing w:after="0" w:line="240" w:lineRule="auto"/>
        <w:ind w:firstLine="709"/>
        <w:jc w:val="both"/>
        <w:rPr>
          <w:rFonts w:ascii="Times New Roman" w:hAnsi="Times New Roman" w:cs="Times New Roman"/>
          <w:b/>
          <w:bCs/>
          <w:lang w:val="x-none"/>
        </w:rPr>
      </w:pPr>
      <w:r w:rsidRPr="00B12184">
        <w:rPr>
          <w:rFonts w:ascii="Times New Roman" w:hAnsi="Times New Roman" w:cs="Times New Roman"/>
          <w:b/>
          <w:bCs/>
        </w:rPr>
        <w:t xml:space="preserve">8.5. </w:t>
      </w:r>
      <w:r w:rsidRPr="00B12184">
        <w:rPr>
          <w:rFonts w:ascii="Times New Roman" w:hAnsi="Times New Roman" w:cs="Times New Roman"/>
          <w:b/>
          <w:bCs/>
          <w:lang w:val="x-none"/>
        </w:rPr>
        <w:t>В случае невозможности доставки платежных документов до почтовых ящиков или дверных проемов, при обнаружении неправильно указанных адресов, Исполнитель письменно обязан уведомить Заказчика о причинах недоставки в течение 24 часов с момента выявления указанных обстоятельств и передать акт возврата неврученных платежных документов Заказчику.</w:t>
      </w:r>
    </w:p>
    <w:p w14:paraId="33C1F33A" w14:textId="77777777" w:rsidR="002C032C" w:rsidRPr="00B12184" w:rsidRDefault="002C032C" w:rsidP="002C032C">
      <w:pPr>
        <w:spacing w:after="0" w:line="240" w:lineRule="auto"/>
        <w:ind w:firstLine="709"/>
        <w:jc w:val="both"/>
        <w:rPr>
          <w:rFonts w:ascii="Times New Roman" w:eastAsia="Calibri" w:hAnsi="Times New Roman" w:cs="Times New Roman"/>
        </w:rPr>
      </w:pPr>
    </w:p>
    <w:p w14:paraId="329CB48A" w14:textId="77777777"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9. Требования к защите информации и безопасности:</w:t>
      </w:r>
    </w:p>
    <w:p w14:paraId="40C6DC03" w14:textId="6461467B" w:rsidR="002C032C" w:rsidRPr="00B12184" w:rsidRDefault="002C032C" w:rsidP="002C032C">
      <w:pPr>
        <w:spacing w:after="0" w:line="240" w:lineRule="auto"/>
        <w:ind w:firstLine="709"/>
        <w:jc w:val="both"/>
        <w:rPr>
          <w:rFonts w:ascii="Times New Roman" w:eastAsia="Times New Roman" w:hAnsi="Times New Roman" w:cs="Times New Roman"/>
          <w:lang w:eastAsia="ru-RU"/>
        </w:rPr>
      </w:pPr>
      <w:r w:rsidRPr="00B12184">
        <w:rPr>
          <w:rFonts w:ascii="Times New Roman" w:eastAsia="Times New Roman" w:hAnsi="Times New Roman" w:cs="Times New Roman"/>
          <w:lang w:eastAsia="ru-RU"/>
        </w:rPr>
        <w:t xml:space="preserve">9.1. В процессе оказания услуг по </w:t>
      </w:r>
      <w:r w:rsidR="0068779A">
        <w:rPr>
          <w:rFonts w:ascii="Times New Roman" w:eastAsia="Times New Roman" w:hAnsi="Times New Roman" w:cs="Times New Roman"/>
          <w:lang w:eastAsia="ru-RU"/>
        </w:rPr>
        <w:t>договору</w:t>
      </w:r>
      <w:r w:rsidRPr="00B12184">
        <w:rPr>
          <w:rFonts w:ascii="Times New Roman" w:eastAsia="Times New Roman" w:hAnsi="Times New Roman" w:cs="Times New Roman"/>
          <w:lang w:eastAsia="ru-RU"/>
        </w:rPr>
        <w:t xml:space="preserve"> и по окончании срока действия </w:t>
      </w:r>
      <w:r w:rsidR="0068779A">
        <w:rPr>
          <w:rFonts w:ascii="Times New Roman" w:eastAsia="Times New Roman" w:hAnsi="Times New Roman" w:cs="Times New Roman"/>
          <w:lang w:eastAsia="ru-RU"/>
        </w:rPr>
        <w:t>договора</w:t>
      </w:r>
      <w:r w:rsidRPr="00B12184">
        <w:rPr>
          <w:rFonts w:ascii="Times New Roman" w:eastAsia="Times New Roman" w:hAnsi="Times New Roman" w:cs="Times New Roman"/>
          <w:lang w:eastAsia="ru-RU"/>
        </w:rPr>
        <w:t xml:space="preserve"> Исполнитель должен обеспечивать конфиденциальность и защиту информации, не разглашать любыми способами (не раскрывать, не предоставлять, не распространять, не обсуждать, не воспроизводить) третьими лицами и не использовать для своей собственной выгоды, указанную в платежных документах информацию, в том числе персональные данные собственников помещений, полученную от Заказчика в связи с оказанием услуг по Контракту.</w:t>
      </w:r>
    </w:p>
    <w:p w14:paraId="27F33CAD" w14:textId="77777777" w:rsidR="002C032C" w:rsidRPr="00B12184" w:rsidRDefault="002C032C" w:rsidP="002C032C">
      <w:pPr>
        <w:spacing w:after="0" w:line="240" w:lineRule="auto"/>
        <w:ind w:firstLine="709"/>
        <w:jc w:val="both"/>
        <w:rPr>
          <w:rFonts w:ascii="Times New Roman" w:eastAsia="Times New Roman" w:hAnsi="Times New Roman" w:cs="Times New Roman"/>
          <w:b/>
          <w:i/>
          <w:lang w:eastAsia="ru-RU"/>
        </w:rPr>
      </w:pPr>
      <w:r w:rsidRPr="00B12184">
        <w:rPr>
          <w:rFonts w:ascii="Times New Roman" w:eastAsia="Times New Roman" w:hAnsi="Times New Roman" w:cs="Times New Roman"/>
          <w:lang w:eastAsia="ru-RU"/>
        </w:rPr>
        <w:t xml:space="preserve">9.2. Руководствуясь положениями Федерального закона № 152-ФЗ от 27 июля 2006 г. «О персональных данных», Федерального закона № 149-ФЗ от 27 июля 2006 г. «Об информации, информационных технологиях и о защите информации», Федерального закона  № 63-ФЗ от 6 апреля 2011 «Об электронной подписи»,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Исполнитель должен обеспечивать защиту персональных данных, используемых при выполнении работ (оказании услуг) по контракту, и принимать необходимые меры во избежание таких правонарушений, как кражи персональных данных и их изменение, блокирование, копирование и других незаконных действий. </w:t>
      </w:r>
    </w:p>
    <w:p w14:paraId="396B8DAB" w14:textId="77777777" w:rsidR="002C032C" w:rsidRPr="00B12184" w:rsidRDefault="002C032C" w:rsidP="002C032C">
      <w:pPr>
        <w:shd w:val="clear" w:color="auto" w:fill="FFFFFF"/>
        <w:spacing w:after="0" w:line="240" w:lineRule="auto"/>
        <w:ind w:firstLine="709"/>
        <w:jc w:val="both"/>
        <w:rPr>
          <w:rFonts w:ascii="Times New Roman" w:eastAsia="Times New Roman" w:hAnsi="Times New Roman" w:cs="Times New Roman"/>
          <w:lang w:eastAsia="ru-RU"/>
        </w:rPr>
      </w:pPr>
      <w:r w:rsidRPr="00B12184">
        <w:rPr>
          <w:rFonts w:ascii="Times New Roman" w:eastAsia="Times New Roman" w:hAnsi="Times New Roman" w:cs="Times New Roman"/>
          <w:lang w:eastAsia="ru-RU"/>
        </w:rPr>
        <w:t xml:space="preserve">9.3. Исполнитель должен осуществить реализацию безопасной передачи информации посредством глобальной сети Интернет. </w:t>
      </w:r>
    </w:p>
    <w:p w14:paraId="6E26A446" w14:textId="77777777" w:rsidR="002C032C" w:rsidRPr="00B12184" w:rsidRDefault="002C032C" w:rsidP="002C032C">
      <w:pPr>
        <w:shd w:val="clear" w:color="auto" w:fill="FFFFFF"/>
        <w:spacing w:after="0" w:line="240" w:lineRule="auto"/>
        <w:ind w:firstLine="709"/>
        <w:jc w:val="both"/>
        <w:rPr>
          <w:rFonts w:ascii="Times New Roman" w:eastAsia="Times New Roman" w:hAnsi="Times New Roman" w:cs="Times New Roman"/>
          <w:lang w:eastAsia="ru-RU"/>
        </w:rPr>
      </w:pPr>
      <w:r w:rsidRPr="00B12184">
        <w:rPr>
          <w:rFonts w:ascii="Times New Roman" w:eastAsia="Times New Roman" w:hAnsi="Times New Roman" w:cs="Times New Roman"/>
          <w:lang w:eastAsia="ru-RU"/>
        </w:rPr>
        <w:t>9.4.  Канал данных (приём и передача информации) должен быть организован Исполнителем посредством защищённых каналов связи.</w:t>
      </w:r>
    </w:p>
    <w:p w14:paraId="5B78F263" w14:textId="77777777" w:rsidR="002C032C" w:rsidRPr="00B12184" w:rsidRDefault="002C032C" w:rsidP="002C032C">
      <w:pPr>
        <w:shd w:val="clear" w:color="auto" w:fill="FFFFFF"/>
        <w:spacing w:after="0" w:line="240" w:lineRule="auto"/>
        <w:ind w:firstLine="709"/>
        <w:jc w:val="both"/>
        <w:rPr>
          <w:rFonts w:ascii="Times New Roman" w:eastAsia="Times New Roman" w:hAnsi="Times New Roman" w:cs="Times New Roman"/>
          <w:lang w:eastAsia="ru-RU"/>
        </w:rPr>
      </w:pPr>
      <w:r w:rsidRPr="00B12184">
        <w:rPr>
          <w:rFonts w:ascii="Times New Roman" w:eastAsia="Times New Roman" w:hAnsi="Times New Roman" w:cs="Times New Roman"/>
          <w:lang w:eastAsia="ru-RU"/>
        </w:rPr>
        <w:t>9.5. С целью соблюдения требований конфиденциальности и предотвращения утечки информации, предоставленной Исполнителю Заказчиком для выполнения работ, хранение материалов, персонализация материалов, а также все вспомогательные технологические процессы должны производиться в рамках единого территориально-производственного комплекса, соответствующего требованиям безопасности.</w:t>
      </w:r>
    </w:p>
    <w:p w14:paraId="49F79B9A" w14:textId="77777777" w:rsidR="002C032C" w:rsidRPr="00B12184" w:rsidRDefault="002C032C" w:rsidP="002C032C">
      <w:pPr>
        <w:shd w:val="clear" w:color="auto" w:fill="FFFFFF"/>
        <w:spacing w:after="0" w:line="240" w:lineRule="auto"/>
        <w:ind w:firstLine="709"/>
        <w:jc w:val="both"/>
        <w:rPr>
          <w:rFonts w:ascii="Times New Roman" w:eastAsia="Times New Roman" w:hAnsi="Times New Roman" w:cs="Times New Roman"/>
          <w:lang w:eastAsia="ru-RU"/>
        </w:rPr>
      </w:pPr>
    </w:p>
    <w:p w14:paraId="3B194268" w14:textId="77777777"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10. Описание файла выгружаемых данных (Базы данных).</w:t>
      </w:r>
    </w:p>
    <w:p w14:paraId="531552FE" w14:textId="222C2EDD"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 xml:space="preserve">10.1. Файл данных для передачи Исполнителю формируется в формате </w:t>
      </w:r>
      <w:r w:rsidR="00F86968">
        <w:rPr>
          <w:rFonts w:ascii="Times New Roman" w:eastAsia="Calibri" w:hAnsi="Times New Roman" w:cs="Times New Roman"/>
          <w:lang w:val="en-US"/>
        </w:rPr>
        <w:t>pdf</w:t>
      </w:r>
      <w:r w:rsidRPr="00B12184">
        <w:rPr>
          <w:rFonts w:ascii="Times New Roman" w:eastAsia="Calibri" w:hAnsi="Times New Roman" w:cs="Times New Roman"/>
        </w:rPr>
        <w:t>.</w:t>
      </w:r>
    </w:p>
    <w:p w14:paraId="741DB17D" w14:textId="140E8AC3"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10.2. Выгрузка данных осуществляется на предоставленный Исполнителем защищенный сервер.</w:t>
      </w:r>
    </w:p>
    <w:p w14:paraId="322EF2BC" w14:textId="77777777" w:rsidR="002C032C" w:rsidRPr="00B12184" w:rsidRDefault="002C032C" w:rsidP="002C032C">
      <w:pPr>
        <w:spacing w:after="0" w:line="240" w:lineRule="auto"/>
        <w:ind w:firstLine="709"/>
        <w:jc w:val="both"/>
        <w:rPr>
          <w:rFonts w:ascii="Times New Roman" w:eastAsia="Calibri" w:hAnsi="Times New Roman" w:cs="Times New Roman"/>
          <w:b/>
        </w:rPr>
      </w:pPr>
    </w:p>
    <w:p w14:paraId="13282A55" w14:textId="77777777" w:rsidR="002C032C" w:rsidRPr="00B12184" w:rsidRDefault="002C032C" w:rsidP="002C032C">
      <w:pPr>
        <w:spacing w:after="0" w:line="240" w:lineRule="auto"/>
        <w:ind w:firstLine="709"/>
        <w:jc w:val="both"/>
        <w:rPr>
          <w:rFonts w:ascii="Times New Roman" w:eastAsia="Calibri" w:hAnsi="Times New Roman" w:cs="Times New Roman"/>
          <w:b/>
        </w:rPr>
      </w:pPr>
    </w:p>
    <w:p w14:paraId="06ECC10B" w14:textId="3A6EE984" w:rsidR="002C032C" w:rsidRPr="00B12184" w:rsidRDefault="002C032C" w:rsidP="002C032C">
      <w:pPr>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1</w:t>
      </w:r>
      <w:r w:rsidR="00DF72EF">
        <w:rPr>
          <w:rFonts w:ascii="Times New Roman" w:eastAsia="Calibri" w:hAnsi="Times New Roman" w:cs="Times New Roman"/>
          <w:b/>
        </w:rPr>
        <w:t>1</w:t>
      </w:r>
      <w:r w:rsidRPr="00B12184">
        <w:rPr>
          <w:rFonts w:ascii="Times New Roman" w:eastAsia="Calibri" w:hAnsi="Times New Roman" w:cs="Times New Roman"/>
          <w:b/>
        </w:rPr>
        <w:t xml:space="preserve">. </w:t>
      </w:r>
      <w:r w:rsidRPr="00B12184">
        <w:rPr>
          <w:rFonts w:ascii="Times New Roman" w:hAnsi="Times New Roman" w:cs="Times New Roman"/>
          <w:b/>
        </w:rPr>
        <w:t>Порядок изменения платежного документа, его структуры, технических характеристик или формата передачи данных (базы данных, материалов и сведений) необходимых для печати</w:t>
      </w:r>
      <w:r w:rsidRPr="00B12184">
        <w:rPr>
          <w:rFonts w:ascii="Times New Roman" w:eastAsia="Calibri" w:hAnsi="Times New Roman" w:cs="Times New Roman"/>
          <w:b/>
        </w:rPr>
        <w:t>.</w:t>
      </w:r>
    </w:p>
    <w:p w14:paraId="43B68562" w14:textId="65456B1A"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1</w:t>
      </w:r>
      <w:r w:rsidR="00DF72EF">
        <w:rPr>
          <w:rFonts w:ascii="Times New Roman" w:eastAsia="Calibri" w:hAnsi="Times New Roman" w:cs="Times New Roman"/>
        </w:rPr>
        <w:t>1</w:t>
      </w:r>
      <w:r w:rsidRPr="00B12184">
        <w:rPr>
          <w:rFonts w:ascii="Times New Roman" w:eastAsia="Calibri" w:hAnsi="Times New Roman" w:cs="Times New Roman"/>
        </w:rPr>
        <w:t>.1. В случае необходимости, в связи с изменением законодательства или в результате вступления в силу нормативных документов, регулирующих формат/структуру платежного документа, или по причине программно-технических изменений при формировании</w:t>
      </w:r>
      <w:r w:rsidRPr="00B12184">
        <w:rPr>
          <w:rFonts w:ascii="Times New Roman" w:hAnsi="Times New Roman" w:cs="Times New Roman"/>
        </w:rPr>
        <w:t xml:space="preserve"> платежного документа</w:t>
      </w:r>
      <w:r w:rsidRPr="00B12184">
        <w:rPr>
          <w:rFonts w:ascii="Times New Roman" w:eastAsia="Calibri" w:hAnsi="Times New Roman" w:cs="Times New Roman"/>
        </w:rPr>
        <w:t>, по решению Заказчика требования к оригиналу-макету (макет полиграфии и макет детализации</w:t>
      </w:r>
      <w:r w:rsidRPr="00B12184">
        <w:rPr>
          <w:rFonts w:ascii="Times New Roman" w:hAnsi="Times New Roman" w:cs="Times New Roman"/>
        </w:rPr>
        <w:t xml:space="preserve"> платежного документа</w:t>
      </w:r>
      <w:r w:rsidRPr="00B12184">
        <w:rPr>
          <w:rFonts w:ascii="Times New Roman" w:eastAsia="Calibri" w:hAnsi="Times New Roman" w:cs="Times New Roman"/>
        </w:rPr>
        <w:t xml:space="preserve">), структуре выгружаемой Заказчиком Базы данных, а также макету </w:t>
      </w:r>
      <w:proofErr w:type="spellStart"/>
      <w:r w:rsidRPr="00B12184">
        <w:rPr>
          <w:rFonts w:ascii="Times New Roman" w:eastAsia="Calibri" w:hAnsi="Times New Roman" w:cs="Times New Roman"/>
        </w:rPr>
        <w:t>бесконвертного</w:t>
      </w:r>
      <w:proofErr w:type="spellEnd"/>
      <w:r w:rsidRPr="00B12184">
        <w:rPr>
          <w:rFonts w:ascii="Times New Roman" w:eastAsia="Calibri" w:hAnsi="Times New Roman" w:cs="Times New Roman"/>
        </w:rPr>
        <w:t xml:space="preserve"> отправления могут быть изменены в течение срока действия </w:t>
      </w:r>
      <w:r w:rsidR="00F86968">
        <w:rPr>
          <w:rFonts w:ascii="Times New Roman" w:eastAsia="Calibri" w:hAnsi="Times New Roman" w:cs="Times New Roman"/>
        </w:rPr>
        <w:t>договора</w:t>
      </w:r>
      <w:r w:rsidRPr="00B12184">
        <w:rPr>
          <w:rFonts w:ascii="Times New Roman" w:eastAsia="Calibri" w:hAnsi="Times New Roman" w:cs="Times New Roman"/>
        </w:rPr>
        <w:t xml:space="preserve"> в рамках описанной конструкции.</w:t>
      </w:r>
    </w:p>
    <w:p w14:paraId="4C27D7E5" w14:textId="06CA73E4" w:rsidR="002C032C" w:rsidRPr="00B12184" w:rsidRDefault="002C032C" w:rsidP="002C032C">
      <w:pPr>
        <w:spacing w:after="0" w:line="240" w:lineRule="auto"/>
        <w:ind w:firstLine="709"/>
        <w:jc w:val="both"/>
        <w:rPr>
          <w:rFonts w:ascii="Times New Roman" w:hAnsi="Times New Roman" w:cs="Times New Roman"/>
        </w:rPr>
      </w:pPr>
      <w:r w:rsidRPr="00B12184">
        <w:rPr>
          <w:rFonts w:ascii="Times New Roman" w:eastAsia="Calibri" w:hAnsi="Times New Roman" w:cs="Times New Roman"/>
        </w:rPr>
        <w:t>1</w:t>
      </w:r>
      <w:r w:rsidR="00DF72EF">
        <w:rPr>
          <w:rFonts w:ascii="Times New Roman" w:eastAsia="Calibri" w:hAnsi="Times New Roman" w:cs="Times New Roman"/>
        </w:rPr>
        <w:t>1</w:t>
      </w:r>
      <w:r w:rsidRPr="00B12184">
        <w:rPr>
          <w:rFonts w:ascii="Times New Roman" w:eastAsia="Calibri" w:hAnsi="Times New Roman" w:cs="Times New Roman"/>
        </w:rPr>
        <w:t>.2</w:t>
      </w:r>
      <w:r w:rsidRPr="00B12184">
        <w:rPr>
          <w:rFonts w:ascii="Times New Roman" w:hAnsi="Times New Roman" w:cs="Times New Roman"/>
        </w:rPr>
        <w:t xml:space="preserve"> В случае изменения упомянутых выше требований Заказчик обязан письменно уведомить об этом Исполнителя и согласовать сроки, связанные с этими изменениями. После согласования Исполнитель вносит необходимые изменения в оригинал-макет (макет постоянной информации и макет детализации платежного документа) и (или) макет </w:t>
      </w:r>
      <w:proofErr w:type="spellStart"/>
      <w:r w:rsidRPr="00B12184">
        <w:rPr>
          <w:rFonts w:ascii="Times New Roman" w:hAnsi="Times New Roman" w:cs="Times New Roman"/>
        </w:rPr>
        <w:t>бесконвертного</w:t>
      </w:r>
      <w:proofErr w:type="spellEnd"/>
      <w:r w:rsidRPr="00B12184">
        <w:rPr>
          <w:rFonts w:ascii="Times New Roman" w:hAnsi="Times New Roman" w:cs="Times New Roman"/>
        </w:rPr>
        <w:t xml:space="preserve"> отправления и направляет для согласования Заказчику. Изменения считаются внесенными только после получения Исполнителем письменного согласования Заказчика. </w:t>
      </w:r>
    </w:p>
    <w:p w14:paraId="2F92371F" w14:textId="77777777" w:rsidR="002C032C" w:rsidRPr="00B12184" w:rsidRDefault="002C032C" w:rsidP="002C032C">
      <w:pPr>
        <w:spacing w:after="0" w:line="240" w:lineRule="auto"/>
        <w:ind w:firstLine="709"/>
        <w:jc w:val="both"/>
        <w:rPr>
          <w:rFonts w:ascii="Times New Roman" w:hAnsi="Times New Roman" w:cs="Times New Roman"/>
          <w:b/>
        </w:rPr>
      </w:pPr>
    </w:p>
    <w:p w14:paraId="17596C51" w14:textId="09A38ADD" w:rsidR="002C032C" w:rsidRPr="00B12184" w:rsidRDefault="002C032C" w:rsidP="002C032C">
      <w:pPr>
        <w:tabs>
          <w:tab w:val="left" w:pos="10065"/>
        </w:tabs>
        <w:spacing w:after="0" w:line="240" w:lineRule="auto"/>
        <w:ind w:firstLine="709"/>
        <w:jc w:val="both"/>
        <w:rPr>
          <w:rFonts w:ascii="Times New Roman" w:eastAsia="Calibri" w:hAnsi="Times New Roman" w:cs="Times New Roman"/>
          <w:b/>
        </w:rPr>
      </w:pPr>
      <w:r w:rsidRPr="00B12184">
        <w:rPr>
          <w:rFonts w:ascii="Times New Roman" w:eastAsia="Calibri" w:hAnsi="Times New Roman" w:cs="Times New Roman"/>
          <w:b/>
        </w:rPr>
        <w:t>1</w:t>
      </w:r>
      <w:r w:rsidR="00DF72EF">
        <w:rPr>
          <w:rFonts w:ascii="Times New Roman" w:eastAsia="Calibri" w:hAnsi="Times New Roman" w:cs="Times New Roman"/>
          <w:b/>
        </w:rPr>
        <w:t>2</w:t>
      </w:r>
      <w:r w:rsidRPr="00B12184">
        <w:rPr>
          <w:rFonts w:ascii="Times New Roman" w:eastAsia="Calibri" w:hAnsi="Times New Roman" w:cs="Times New Roman"/>
          <w:b/>
        </w:rPr>
        <w:t>. Права третьих лиц</w:t>
      </w:r>
    </w:p>
    <w:p w14:paraId="5C9D20E9" w14:textId="0D6322E7" w:rsidR="002C032C" w:rsidRPr="00B12184" w:rsidRDefault="002C032C" w:rsidP="002C032C">
      <w:pPr>
        <w:spacing w:after="0" w:line="240" w:lineRule="auto"/>
        <w:ind w:firstLine="709"/>
        <w:jc w:val="both"/>
        <w:rPr>
          <w:rFonts w:ascii="Times New Roman" w:eastAsia="Calibri" w:hAnsi="Times New Roman" w:cs="Times New Roman"/>
        </w:rPr>
      </w:pPr>
      <w:r w:rsidRPr="00B12184">
        <w:rPr>
          <w:rFonts w:ascii="Times New Roman" w:eastAsia="Calibri" w:hAnsi="Times New Roman" w:cs="Times New Roman"/>
        </w:rPr>
        <w:t>1</w:t>
      </w:r>
      <w:r w:rsidR="00DF72EF">
        <w:rPr>
          <w:rFonts w:ascii="Times New Roman" w:eastAsia="Calibri" w:hAnsi="Times New Roman" w:cs="Times New Roman"/>
        </w:rPr>
        <w:t>2</w:t>
      </w:r>
      <w:r w:rsidRPr="00B12184">
        <w:rPr>
          <w:rFonts w:ascii="Times New Roman" w:eastAsia="Calibri" w:hAnsi="Times New Roman" w:cs="Times New Roman"/>
        </w:rPr>
        <w:t>.1. При исполнении обязательств Исполнитель обязуется не нарушать имущественные и неимущественные права Заказчика и других лиц. Использование объектов интеллектуальной собственности (конструкций, технологий) или средств индивидуализации (товарный знак, знак обслуживания) должно осуществляться в соответствии с действующим законодательством Российской Федерации и быть подтверждено документально.</w:t>
      </w:r>
    </w:p>
    <w:p w14:paraId="13048169" w14:textId="77777777" w:rsidR="002C032C" w:rsidRPr="00B12184" w:rsidRDefault="002C032C" w:rsidP="002C032C">
      <w:pPr>
        <w:spacing w:after="0" w:line="240" w:lineRule="auto"/>
        <w:ind w:firstLine="709"/>
        <w:jc w:val="both"/>
        <w:rPr>
          <w:rFonts w:ascii="Times New Roman" w:eastAsia="Calibri" w:hAnsi="Times New Roman" w:cs="Times New Roman"/>
          <w:b/>
          <w:i/>
        </w:rPr>
      </w:pPr>
    </w:p>
    <w:p w14:paraId="2EE548CD" w14:textId="1164BD53" w:rsidR="002C032C" w:rsidRPr="00B12184" w:rsidRDefault="002C032C" w:rsidP="002C032C">
      <w:pPr>
        <w:spacing w:after="0" w:line="240" w:lineRule="auto"/>
        <w:ind w:firstLine="709"/>
        <w:jc w:val="both"/>
        <w:rPr>
          <w:rFonts w:ascii="Times New Roman" w:hAnsi="Times New Roman" w:cs="Times New Roman"/>
          <w:b/>
        </w:rPr>
      </w:pPr>
      <w:r w:rsidRPr="00B12184">
        <w:rPr>
          <w:rFonts w:ascii="Times New Roman" w:eastAsia="Calibri" w:hAnsi="Times New Roman" w:cs="Times New Roman"/>
          <w:b/>
        </w:rPr>
        <w:t>1</w:t>
      </w:r>
      <w:r w:rsidR="00DF72EF">
        <w:rPr>
          <w:rFonts w:ascii="Times New Roman" w:eastAsia="Calibri" w:hAnsi="Times New Roman" w:cs="Times New Roman"/>
          <w:b/>
        </w:rPr>
        <w:t>3</w:t>
      </w:r>
      <w:r w:rsidRPr="00B12184">
        <w:rPr>
          <w:rFonts w:ascii="Times New Roman" w:eastAsia="Calibri" w:hAnsi="Times New Roman" w:cs="Times New Roman"/>
          <w:b/>
        </w:rPr>
        <w:t xml:space="preserve">. </w:t>
      </w:r>
      <w:r w:rsidRPr="00B12184">
        <w:rPr>
          <w:rFonts w:ascii="Times New Roman" w:hAnsi="Times New Roman" w:cs="Times New Roman"/>
          <w:b/>
        </w:rPr>
        <w:t>Приложения к настоящему Техническому заданию:</w:t>
      </w:r>
    </w:p>
    <w:p w14:paraId="234670C4" w14:textId="112FD977" w:rsidR="002A1580" w:rsidRPr="00B12184" w:rsidRDefault="002A1580" w:rsidP="002A1580">
      <w:pPr>
        <w:spacing w:after="0" w:line="240" w:lineRule="auto"/>
        <w:ind w:firstLine="709"/>
        <w:rPr>
          <w:rFonts w:ascii="Times New Roman" w:eastAsia="Calibri" w:hAnsi="Times New Roman" w:cs="Times New Roman"/>
        </w:rPr>
      </w:pPr>
      <w:r w:rsidRPr="00B12184">
        <w:rPr>
          <w:rFonts w:ascii="Times New Roman" w:hAnsi="Times New Roman" w:cs="Times New Roman"/>
        </w:rPr>
        <w:t xml:space="preserve">Приложение № </w:t>
      </w:r>
      <w:r w:rsidR="0041561A">
        <w:rPr>
          <w:rFonts w:ascii="Times New Roman" w:hAnsi="Times New Roman" w:cs="Times New Roman"/>
        </w:rPr>
        <w:t>1</w:t>
      </w:r>
      <w:r w:rsidRPr="00B12184">
        <w:rPr>
          <w:rFonts w:ascii="Times New Roman" w:hAnsi="Times New Roman" w:cs="Times New Roman"/>
        </w:rPr>
        <w:t xml:space="preserve"> – </w:t>
      </w:r>
      <w:r w:rsidRPr="00B12184">
        <w:rPr>
          <w:rFonts w:ascii="Times New Roman" w:eastAsia="Calibri" w:hAnsi="Times New Roman" w:cs="Times New Roman"/>
        </w:rPr>
        <w:t>Макет платежного документа;</w:t>
      </w:r>
    </w:p>
    <w:p w14:paraId="52D212E6" w14:textId="0026EB33" w:rsidR="0041561A" w:rsidRDefault="0041561A" w:rsidP="0041561A">
      <w:pPr>
        <w:spacing w:after="0" w:line="240" w:lineRule="auto"/>
        <w:ind w:firstLine="709"/>
        <w:rPr>
          <w:rFonts w:ascii="Times New Roman" w:eastAsia="Calibri" w:hAnsi="Times New Roman" w:cs="Times New Roman"/>
        </w:rPr>
      </w:pPr>
      <w:r w:rsidRPr="00B12184">
        <w:rPr>
          <w:rFonts w:ascii="Times New Roman" w:eastAsia="Calibri" w:hAnsi="Times New Roman" w:cs="Times New Roman"/>
        </w:rPr>
        <w:t xml:space="preserve">Приложение № </w:t>
      </w:r>
      <w:r>
        <w:rPr>
          <w:rFonts w:ascii="Times New Roman" w:eastAsia="Calibri" w:hAnsi="Times New Roman" w:cs="Times New Roman"/>
        </w:rPr>
        <w:t>2</w:t>
      </w:r>
      <w:r w:rsidRPr="00B12184">
        <w:rPr>
          <w:rFonts w:ascii="Times New Roman" w:eastAsia="Calibri" w:hAnsi="Times New Roman" w:cs="Times New Roman"/>
        </w:rPr>
        <w:t xml:space="preserve"> – Макет постоянной информации</w:t>
      </w:r>
      <w:r>
        <w:rPr>
          <w:rFonts w:ascii="Times New Roman" w:eastAsia="Calibri" w:hAnsi="Times New Roman" w:cs="Times New Roman"/>
        </w:rPr>
        <w:t>.</w:t>
      </w:r>
    </w:p>
    <w:p w14:paraId="6DBDBE9D" w14:textId="77777777" w:rsidR="002A1580" w:rsidRPr="00B12184" w:rsidRDefault="002A1580" w:rsidP="002C032C">
      <w:pPr>
        <w:spacing w:after="0" w:line="240" w:lineRule="auto"/>
        <w:ind w:firstLine="709"/>
        <w:rPr>
          <w:rFonts w:ascii="Times New Roman" w:eastAsia="Calibri" w:hAnsi="Times New Roman" w:cs="Times New Roman"/>
        </w:rPr>
      </w:pPr>
    </w:p>
    <w:p w14:paraId="24B0EDB1" w14:textId="77777777" w:rsidR="002C032C" w:rsidRPr="00B12184" w:rsidRDefault="002C032C" w:rsidP="002C032C">
      <w:pPr>
        <w:jc w:val="right"/>
        <w:rPr>
          <w:rFonts w:ascii="Times New Roman" w:eastAsia="Calibri" w:hAnsi="Times New Roman" w:cs="Times New Roman"/>
          <w:b/>
        </w:rPr>
      </w:pPr>
    </w:p>
    <w:p w14:paraId="329B53FA" w14:textId="77777777" w:rsidR="002C032C" w:rsidRPr="00B12184" w:rsidRDefault="002C032C" w:rsidP="002C032C">
      <w:pPr>
        <w:jc w:val="right"/>
        <w:rPr>
          <w:rFonts w:ascii="Times New Roman" w:eastAsia="Calibri" w:hAnsi="Times New Roman" w:cs="Times New Roman"/>
          <w:b/>
          <w:i/>
          <w:iCs/>
        </w:rPr>
      </w:pPr>
    </w:p>
    <w:p w14:paraId="0BF16BE6" w14:textId="77777777" w:rsidR="002C032C" w:rsidRPr="00B12184" w:rsidRDefault="002C032C" w:rsidP="002C032C">
      <w:pPr>
        <w:jc w:val="right"/>
        <w:rPr>
          <w:rFonts w:ascii="Times New Roman" w:eastAsia="Calibri" w:hAnsi="Times New Roman" w:cs="Times New Roman"/>
          <w:b/>
          <w:i/>
          <w:iCs/>
        </w:rPr>
      </w:pPr>
    </w:p>
    <w:p w14:paraId="47C5145F" w14:textId="77777777" w:rsidR="002C032C" w:rsidRPr="00B12184" w:rsidRDefault="002C032C" w:rsidP="002C032C">
      <w:pPr>
        <w:jc w:val="right"/>
        <w:rPr>
          <w:rFonts w:ascii="Times New Roman" w:eastAsia="Calibri" w:hAnsi="Times New Roman" w:cs="Times New Roman"/>
          <w:b/>
          <w:i/>
          <w:iCs/>
        </w:rPr>
      </w:pPr>
    </w:p>
    <w:p w14:paraId="6EAB54BB" w14:textId="77777777" w:rsidR="002C032C" w:rsidRPr="00B12184" w:rsidRDefault="002C032C" w:rsidP="002C032C">
      <w:pPr>
        <w:jc w:val="right"/>
        <w:rPr>
          <w:rFonts w:ascii="Times New Roman" w:eastAsia="Calibri" w:hAnsi="Times New Roman" w:cs="Times New Roman"/>
          <w:b/>
          <w:i/>
          <w:iCs/>
        </w:rPr>
      </w:pPr>
    </w:p>
    <w:p w14:paraId="3DDE6A11" w14:textId="77777777" w:rsidR="002C032C" w:rsidRPr="00B12184" w:rsidRDefault="002C032C" w:rsidP="002C032C">
      <w:pPr>
        <w:jc w:val="right"/>
        <w:rPr>
          <w:rFonts w:ascii="Times New Roman" w:eastAsia="Calibri" w:hAnsi="Times New Roman" w:cs="Times New Roman"/>
          <w:b/>
          <w:i/>
          <w:iCs/>
        </w:rPr>
      </w:pPr>
    </w:p>
    <w:p w14:paraId="1897E9D1" w14:textId="77777777" w:rsidR="002C032C" w:rsidRPr="00B12184" w:rsidRDefault="002C032C" w:rsidP="002C032C">
      <w:pPr>
        <w:jc w:val="right"/>
        <w:rPr>
          <w:rFonts w:ascii="Times New Roman" w:eastAsia="Calibri" w:hAnsi="Times New Roman" w:cs="Times New Roman"/>
          <w:b/>
        </w:rPr>
      </w:pPr>
    </w:p>
    <w:p w14:paraId="16F1B006" w14:textId="06447B43" w:rsidR="002C032C" w:rsidRPr="00B12184" w:rsidRDefault="002C032C" w:rsidP="002C032C">
      <w:pPr>
        <w:jc w:val="right"/>
        <w:rPr>
          <w:rFonts w:ascii="Times New Roman" w:eastAsia="Calibri" w:hAnsi="Times New Roman" w:cs="Times New Roman"/>
          <w:b/>
        </w:rPr>
      </w:pPr>
    </w:p>
    <w:p w14:paraId="0C3967E0" w14:textId="12FC06EA" w:rsidR="003A208D" w:rsidRDefault="003A208D" w:rsidP="002C032C">
      <w:pPr>
        <w:jc w:val="right"/>
        <w:rPr>
          <w:rFonts w:ascii="Times New Roman" w:eastAsia="Calibri" w:hAnsi="Times New Roman" w:cs="Times New Roman"/>
          <w:b/>
        </w:rPr>
      </w:pPr>
    </w:p>
    <w:p w14:paraId="69A1F614" w14:textId="056A4A84" w:rsidR="00B12184" w:rsidRDefault="00B12184" w:rsidP="002C032C">
      <w:pPr>
        <w:jc w:val="right"/>
        <w:rPr>
          <w:rFonts w:ascii="Times New Roman" w:eastAsia="Calibri" w:hAnsi="Times New Roman" w:cs="Times New Roman"/>
          <w:b/>
        </w:rPr>
      </w:pPr>
    </w:p>
    <w:p w14:paraId="59B956FC" w14:textId="0183056D" w:rsidR="00B12184" w:rsidRDefault="00B12184" w:rsidP="002C032C">
      <w:pPr>
        <w:jc w:val="right"/>
        <w:rPr>
          <w:rFonts w:ascii="Times New Roman" w:eastAsia="Calibri" w:hAnsi="Times New Roman" w:cs="Times New Roman"/>
          <w:b/>
        </w:rPr>
      </w:pPr>
    </w:p>
    <w:p w14:paraId="21BDCDE6" w14:textId="77777777" w:rsidR="001141EC" w:rsidRPr="00B12184" w:rsidRDefault="001141EC" w:rsidP="001141EC">
      <w:pPr>
        <w:pStyle w:val="af6"/>
        <w:tabs>
          <w:tab w:val="left" w:pos="993"/>
        </w:tabs>
        <w:spacing w:after="0" w:line="276" w:lineRule="auto"/>
        <w:ind w:left="0" w:firstLine="709"/>
        <w:rPr>
          <w:sz w:val="22"/>
          <w:szCs w:val="22"/>
          <w:lang w:eastAsia="ru-RU"/>
        </w:rPr>
      </w:pPr>
    </w:p>
    <w:tbl>
      <w:tblPr>
        <w:tblStyle w:val="af"/>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1141EC" w:rsidRPr="00B12184" w14:paraId="628212DB" w14:textId="77777777" w:rsidTr="002265A0">
        <w:tc>
          <w:tcPr>
            <w:tcW w:w="4962" w:type="dxa"/>
          </w:tcPr>
          <w:p w14:paraId="0990BD36" w14:textId="77777777" w:rsidR="001141EC" w:rsidRPr="00B12184" w:rsidRDefault="001141EC" w:rsidP="002265A0">
            <w:pPr>
              <w:spacing w:line="360" w:lineRule="auto"/>
              <w:jc w:val="both"/>
              <w:rPr>
                <w:b/>
                <w:sz w:val="22"/>
                <w:szCs w:val="22"/>
              </w:rPr>
            </w:pPr>
            <w:r w:rsidRPr="00B12184">
              <w:rPr>
                <w:b/>
                <w:sz w:val="22"/>
                <w:szCs w:val="22"/>
              </w:rPr>
              <w:t>Заказчик:</w:t>
            </w:r>
          </w:p>
          <w:p w14:paraId="10B76D21" w14:textId="77777777" w:rsidR="001141EC" w:rsidRPr="00B12184" w:rsidRDefault="001141EC" w:rsidP="002265A0">
            <w:pPr>
              <w:spacing w:line="240" w:lineRule="atLeast"/>
              <w:jc w:val="both"/>
              <w:rPr>
                <w:b/>
                <w:sz w:val="22"/>
                <w:szCs w:val="22"/>
              </w:rPr>
            </w:pPr>
            <w:r>
              <w:rPr>
                <w:b/>
                <w:sz w:val="22"/>
                <w:szCs w:val="22"/>
              </w:rPr>
              <w:t>АО «Водоканал»</w:t>
            </w:r>
          </w:p>
          <w:p w14:paraId="67E23A6A" w14:textId="77777777" w:rsidR="001141EC" w:rsidRPr="00B12184" w:rsidRDefault="001141EC" w:rsidP="002265A0">
            <w:pPr>
              <w:spacing w:line="240" w:lineRule="atLeast"/>
              <w:jc w:val="both"/>
              <w:rPr>
                <w:b/>
                <w:sz w:val="22"/>
                <w:szCs w:val="22"/>
              </w:rPr>
            </w:pPr>
          </w:p>
          <w:p w14:paraId="6CE7F3E2" w14:textId="77777777" w:rsidR="001141EC" w:rsidRPr="00B12184" w:rsidRDefault="001141EC" w:rsidP="002265A0">
            <w:pPr>
              <w:spacing w:line="240" w:lineRule="atLeast"/>
              <w:jc w:val="both"/>
              <w:rPr>
                <w:b/>
                <w:sz w:val="22"/>
                <w:szCs w:val="22"/>
              </w:rPr>
            </w:pPr>
          </w:p>
          <w:p w14:paraId="19841D37" w14:textId="77777777" w:rsidR="001141EC" w:rsidRPr="00B12184" w:rsidRDefault="001141EC" w:rsidP="002265A0">
            <w:pPr>
              <w:spacing w:line="240" w:lineRule="atLeast"/>
              <w:jc w:val="both"/>
              <w:rPr>
                <w:bCs/>
                <w:sz w:val="22"/>
                <w:szCs w:val="22"/>
              </w:rPr>
            </w:pPr>
          </w:p>
          <w:p w14:paraId="7C61810C" w14:textId="77777777" w:rsidR="001141EC" w:rsidRPr="00B12184" w:rsidRDefault="001141EC" w:rsidP="002265A0">
            <w:pPr>
              <w:spacing w:line="360" w:lineRule="auto"/>
              <w:jc w:val="both"/>
              <w:rPr>
                <w:sz w:val="22"/>
                <w:szCs w:val="22"/>
              </w:rPr>
            </w:pPr>
            <w:r w:rsidRPr="00B12184">
              <w:rPr>
                <w:sz w:val="22"/>
                <w:szCs w:val="22"/>
              </w:rPr>
              <w:t xml:space="preserve"> ___________________ /</w:t>
            </w:r>
            <w:r w:rsidRPr="00B12184">
              <w:rPr>
                <w:rFonts w:eastAsia="Arial"/>
                <w:bCs/>
                <w:sz w:val="22"/>
                <w:szCs w:val="22"/>
                <w:lang w:eastAsia="ar-SA"/>
              </w:rPr>
              <w:t xml:space="preserve"> </w:t>
            </w:r>
            <w:r>
              <w:rPr>
                <w:rFonts w:eastAsia="Arial"/>
                <w:bCs/>
                <w:sz w:val="22"/>
                <w:szCs w:val="22"/>
                <w:lang w:eastAsia="ar-SA"/>
              </w:rPr>
              <w:t>В.С. Васильев</w:t>
            </w:r>
            <w:r w:rsidRPr="00B12184">
              <w:rPr>
                <w:sz w:val="22"/>
                <w:szCs w:val="22"/>
              </w:rPr>
              <w:t xml:space="preserve"> /</w:t>
            </w:r>
          </w:p>
          <w:p w14:paraId="43A0A0CC" w14:textId="77777777" w:rsidR="001141EC" w:rsidRPr="00B12184" w:rsidRDefault="001141EC" w:rsidP="002265A0">
            <w:pPr>
              <w:tabs>
                <w:tab w:val="num" w:pos="0"/>
                <w:tab w:val="num" w:pos="1391"/>
              </w:tabs>
              <w:jc w:val="center"/>
              <w:rPr>
                <w:b/>
                <w:caps/>
                <w:sz w:val="22"/>
                <w:szCs w:val="22"/>
              </w:rPr>
            </w:pPr>
            <w:r w:rsidRPr="00B12184">
              <w:rPr>
                <w:sz w:val="22"/>
                <w:szCs w:val="22"/>
              </w:rPr>
              <w:t xml:space="preserve">      М.П.</w:t>
            </w:r>
          </w:p>
        </w:tc>
        <w:tc>
          <w:tcPr>
            <w:tcW w:w="5103" w:type="dxa"/>
          </w:tcPr>
          <w:p w14:paraId="04457A45" w14:textId="77777777" w:rsidR="001141EC" w:rsidRPr="00B12184" w:rsidRDefault="001141EC" w:rsidP="002265A0">
            <w:pPr>
              <w:spacing w:line="360" w:lineRule="auto"/>
              <w:jc w:val="both"/>
              <w:rPr>
                <w:b/>
                <w:sz w:val="22"/>
                <w:szCs w:val="22"/>
              </w:rPr>
            </w:pPr>
            <w:r w:rsidRPr="00B12184">
              <w:rPr>
                <w:b/>
                <w:sz w:val="22"/>
                <w:szCs w:val="22"/>
              </w:rPr>
              <w:t xml:space="preserve"> Подрядчик:</w:t>
            </w:r>
          </w:p>
          <w:p w14:paraId="78705978" w14:textId="77777777" w:rsidR="001141EC" w:rsidRDefault="001141EC" w:rsidP="002265A0">
            <w:pPr>
              <w:rPr>
                <w:b/>
                <w:bCs/>
                <w:sz w:val="22"/>
                <w:szCs w:val="22"/>
              </w:rPr>
            </w:pPr>
          </w:p>
          <w:p w14:paraId="09253779" w14:textId="77777777" w:rsidR="001141EC" w:rsidRDefault="001141EC" w:rsidP="002265A0">
            <w:pPr>
              <w:rPr>
                <w:b/>
                <w:bCs/>
                <w:sz w:val="22"/>
                <w:szCs w:val="22"/>
              </w:rPr>
            </w:pPr>
          </w:p>
          <w:p w14:paraId="73CDDF91" w14:textId="77777777" w:rsidR="001141EC" w:rsidRDefault="001141EC" w:rsidP="002265A0">
            <w:pPr>
              <w:rPr>
                <w:b/>
                <w:bCs/>
                <w:sz w:val="22"/>
                <w:szCs w:val="22"/>
              </w:rPr>
            </w:pPr>
          </w:p>
          <w:p w14:paraId="3C06A9DF" w14:textId="77777777" w:rsidR="001141EC" w:rsidRPr="00B12184" w:rsidRDefault="001141EC" w:rsidP="002265A0">
            <w:pPr>
              <w:rPr>
                <w:b/>
                <w:bCs/>
                <w:sz w:val="22"/>
                <w:szCs w:val="22"/>
              </w:rPr>
            </w:pPr>
          </w:p>
          <w:p w14:paraId="66AFB4F0" w14:textId="77777777" w:rsidR="001141EC" w:rsidRPr="00B12184" w:rsidRDefault="001141EC" w:rsidP="002265A0">
            <w:pPr>
              <w:spacing w:line="360" w:lineRule="auto"/>
              <w:jc w:val="both"/>
              <w:rPr>
                <w:sz w:val="22"/>
                <w:szCs w:val="22"/>
              </w:rPr>
            </w:pPr>
            <w:r w:rsidRPr="00B12184">
              <w:rPr>
                <w:sz w:val="22"/>
                <w:szCs w:val="22"/>
              </w:rPr>
              <w:t xml:space="preserve">             _______________ /</w:t>
            </w:r>
            <w:r w:rsidRPr="00B12184">
              <w:rPr>
                <w:sz w:val="22"/>
                <w:szCs w:val="22"/>
                <w:lang w:eastAsia="ar-SA"/>
              </w:rPr>
              <w:t xml:space="preserve"> </w:t>
            </w:r>
            <w:r>
              <w:rPr>
                <w:sz w:val="22"/>
                <w:szCs w:val="22"/>
                <w:lang w:eastAsia="ar-SA"/>
              </w:rPr>
              <w:t>____________</w:t>
            </w:r>
            <w:r w:rsidRPr="00B12184">
              <w:rPr>
                <w:sz w:val="22"/>
                <w:szCs w:val="22"/>
              </w:rPr>
              <w:t xml:space="preserve"> /</w:t>
            </w:r>
          </w:p>
          <w:p w14:paraId="7DBD4EB9" w14:textId="77777777" w:rsidR="001141EC" w:rsidRPr="00B12184" w:rsidRDefault="001141EC" w:rsidP="002265A0">
            <w:pPr>
              <w:tabs>
                <w:tab w:val="num" w:pos="0"/>
                <w:tab w:val="num" w:pos="1391"/>
              </w:tabs>
              <w:jc w:val="center"/>
              <w:rPr>
                <w:b/>
                <w:caps/>
                <w:sz w:val="22"/>
                <w:szCs w:val="22"/>
              </w:rPr>
            </w:pPr>
            <w:r w:rsidRPr="00B12184">
              <w:rPr>
                <w:sz w:val="22"/>
                <w:szCs w:val="22"/>
              </w:rPr>
              <w:t xml:space="preserve">      М.П.</w:t>
            </w:r>
          </w:p>
        </w:tc>
      </w:tr>
    </w:tbl>
    <w:p w14:paraId="1A73D7C1" w14:textId="6928C095" w:rsidR="002817FA" w:rsidRDefault="002817FA" w:rsidP="002C032C">
      <w:pPr>
        <w:jc w:val="right"/>
        <w:rPr>
          <w:rFonts w:ascii="Times New Roman" w:eastAsia="Calibri" w:hAnsi="Times New Roman" w:cs="Times New Roman"/>
          <w:b/>
        </w:rPr>
      </w:pPr>
    </w:p>
    <w:p w14:paraId="5B7105AE" w14:textId="19F3DBCD" w:rsidR="002817FA" w:rsidRDefault="002817FA" w:rsidP="002C032C">
      <w:pPr>
        <w:jc w:val="right"/>
        <w:rPr>
          <w:rFonts w:ascii="Times New Roman" w:eastAsia="Calibri" w:hAnsi="Times New Roman" w:cs="Times New Roman"/>
          <w:b/>
        </w:rPr>
      </w:pPr>
    </w:p>
    <w:p w14:paraId="68D7F915" w14:textId="77777777" w:rsidR="004B40A3" w:rsidRDefault="004B40A3" w:rsidP="001141EC">
      <w:pPr>
        <w:jc w:val="center"/>
        <w:rPr>
          <w:rFonts w:ascii="Times New Roman" w:eastAsia="Calibri" w:hAnsi="Times New Roman" w:cs="Times New Roman"/>
          <w:b/>
        </w:rPr>
      </w:pPr>
    </w:p>
    <w:p w14:paraId="5CE7BD7A" w14:textId="77777777" w:rsidR="004B40A3" w:rsidRDefault="004B40A3" w:rsidP="001141EC">
      <w:pPr>
        <w:jc w:val="center"/>
        <w:rPr>
          <w:rFonts w:ascii="Times New Roman" w:eastAsia="Calibri" w:hAnsi="Times New Roman" w:cs="Times New Roman"/>
          <w:b/>
        </w:rPr>
      </w:pPr>
    </w:p>
    <w:p w14:paraId="231830F8" w14:textId="77777777" w:rsidR="004B40A3" w:rsidRDefault="004B40A3" w:rsidP="001141EC">
      <w:pPr>
        <w:jc w:val="center"/>
        <w:rPr>
          <w:rFonts w:ascii="Times New Roman" w:eastAsia="Calibri" w:hAnsi="Times New Roman" w:cs="Times New Roman"/>
          <w:b/>
        </w:rPr>
      </w:pPr>
    </w:p>
    <w:p w14:paraId="1FDCE4C9" w14:textId="77777777" w:rsidR="004B40A3" w:rsidRDefault="004B40A3" w:rsidP="001141EC">
      <w:pPr>
        <w:jc w:val="center"/>
        <w:rPr>
          <w:rFonts w:ascii="Times New Roman" w:eastAsia="Calibri" w:hAnsi="Times New Roman" w:cs="Times New Roman"/>
          <w:b/>
        </w:rPr>
      </w:pPr>
    </w:p>
    <w:p w14:paraId="0E89259A" w14:textId="259432C8" w:rsidR="001141EC" w:rsidRPr="00B12184" w:rsidRDefault="001141EC" w:rsidP="001141EC">
      <w:pPr>
        <w:jc w:val="center"/>
        <w:rPr>
          <w:rFonts w:ascii="Times New Roman" w:eastAsia="Calibri" w:hAnsi="Times New Roman" w:cs="Times New Roman"/>
          <w:b/>
        </w:rPr>
      </w:pPr>
      <w:r w:rsidRPr="00B12184">
        <w:rPr>
          <w:rFonts w:ascii="Times New Roman" w:eastAsia="Calibri" w:hAnsi="Times New Roman" w:cs="Times New Roman"/>
          <w:b/>
        </w:rPr>
        <w:t xml:space="preserve">Приложение № </w:t>
      </w:r>
      <w:r w:rsidR="0041561A">
        <w:rPr>
          <w:rFonts w:ascii="Times New Roman" w:eastAsia="Calibri" w:hAnsi="Times New Roman" w:cs="Times New Roman"/>
          <w:b/>
        </w:rPr>
        <w:t>1</w:t>
      </w:r>
      <w:r w:rsidRPr="00B12184">
        <w:rPr>
          <w:rFonts w:ascii="Times New Roman" w:eastAsia="Calibri" w:hAnsi="Times New Roman" w:cs="Times New Roman"/>
          <w:b/>
        </w:rPr>
        <w:t xml:space="preserve"> к Техническому заданию</w:t>
      </w:r>
      <w:r w:rsidR="008F23BD">
        <w:rPr>
          <w:rFonts w:ascii="Times New Roman" w:eastAsia="Calibri" w:hAnsi="Times New Roman" w:cs="Times New Roman"/>
          <w:b/>
        </w:rPr>
        <w:t>.</w:t>
      </w:r>
      <w:r w:rsidRPr="00B12184">
        <w:rPr>
          <w:rFonts w:ascii="Times New Roman" w:eastAsia="Calibri" w:hAnsi="Times New Roman" w:cs="Times New Roman"/>
          <w:b/>
        </w:rPr>
        <w:t xml:space="preserve"> </w:t>
      </w:r>
      <w:r w:rsidR="00774AE9">
        <w:rPr>
          <w:rFonts w:ascii="Times New Roman" w:eastAsia="Calibri" w:hAnsi="Times New Roman" w:cs="Times New Roman"/>
          <w:b/>
        </w:rPr>
        <w:t>«м</w:t>
      </w:r>
      <w:r w:rsidRPr="00B12184">
        <w:rPr>
          <w:rFonts w:ascii="Times New Roman" w:eastAsia="Calibri" w:hAnsi="Times New Roman" w:cs="Times New Roman"/>
          <w:b/>
        </w:rPr>
        <w:t>акет п</w:t>
      </w:r>
      <w:r>
        <w:rPr>
          <w:rFonts w:ascii="Times New Roman" w:eastAsia="Calibri" w:hAnsi="Times New Roman" w:cs="Times New Roman"/>
          <w:b/>
        </w:rPr>
        <w:t>латежного документа</w:t>
      </w:r>
      <w:r w:rsidR="00774AE9">
        <w:rPr>
          <w:rFonts w:ascii="Times New Roman" w:eastAsia="Calibri" w:hAnsi="Times New Roman" w:cs="Times New Roman"/>
          <w:b/>
        </w:rPr>
        <w:t>»</w:t>
      </w:r>
    </w:p>
    <w:p w14:paraId="3B43F70E" w14:textId="5BAB2A8E" w:rsidR="002817FA" w:rsidRDefault="00C802AE" w:rsidP="002C032C">
      <w:pPr>
        <w:jc w:val="right"/>
        <w:rPr>
          <w:rFonts w:ascii="Times New Roman" w:eastAsia="Calibri" w:hAnsi="Times New Roman" w:cs="Times New Roman"/>
          <w:b/>
        </w:rPr>
      </w:pPr>
      <w:r>
        <w:rPr>
          <w:noProof/>
          <w:lang w:eastAsia="ru-RU"/>
        </w:rPr>
        <w:drawing>
          <wp:inline distT="0" distB="0" distL="0" distR="0" wp14:anchorId="287BDA48" wp14:editId="331E1739">
            <wp:extent cx="6141085" cy="7619568"/>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7032" cy="7626947"/>
                    </a:xfrm>
                    <a:prstGeom prst="rect">
                      <a:avLst/>
                    </a:prstGeom>
                    <a:noFill/>
                    <a:ln>
                      <a:noFill/>
                    </a:ln>
                  </pic:spPr>
                </pic:pic>
              </a:graphicData>
            </a:graphic>
          </wp:inline>
        </w:drawing>
      </w:r>
      <w:r>
        <w:rPr>
          <w:noProof/>
        </w:rPr>
        <w:t xml:space="preserve"> </w:t>
      </w:r>
    </w:p>
    <w:p w14:paraId="22797A5B" w14:textId="77777777" w:rsidR="002817FA" w:rsidRPr="00B12184" w:rsidRDefault="002817FA" w:rsidP="002C032C">
      <w:pPr>
        <w:jc w:val="right"/>
        <w:rPr>
          <w:rFonts w:ascii="Times New Roman" w:eastAsia="Calibri" w:hAnsi="Times New Roman" w:cs="Times New Roman"/>
          <w:b/>
        </w:rPr>
      </w:pPr>
    </w:p>
    <w:p w14:paraId="50FA9964" w14:textId="77777777" w:rsidR="002C032C" w:rsidRPr="00B12184" w:rsidRDefault="002C032C" w:rsidP="002C032C">
      <w:pPr>
        <w:jc w:val="right"/>
        <w:rPr>
          <w:rFonts w:ascii="Times New Roman" w:eastAsia="Calibri" w:hAnsi="Times New Roman" w:cs="Times New Roman"/>
          <w:b/>
        </w:rPr>
      </w:pPr>
    </w:p>
    <w:p w14:paraId="40E201F2" w14:textId="77777777" w:rsidR="00550AB1" w:rsidRDefault="00550AB1" w:rsidP="002C032C">
      <w:pPr>
        <w:jc w:val="right"/>
        <w:rPr>
          <w:rFonts w:ascii="Times New Roman" w:eastAsia="Calibri" w:hAnsi="Times New Roman" w:cs="Times New Roman"/>
          <w:b/>
        </w:rPr>
      </w:pPr>
    </w:p>
    <w:p w14:paraId="510638C7" w14:textId="77777777" w:rsidR="00550AB1" w:rsidRPr="00EA17BE" w:rsidRDefault="00550AB1" w:rsidP="002C032C">
      <w:pPr>
        <w:jc w:val="right"/>
        <w:rPr>
          <w:rFonts w:ascii="Times New Roman" w:eastAsia="Calibri" w:hAnsi="Times New Roman" w:cs="Times New Roman"/>
          <w:b/>
        </w:rPr>
      </w:pPr>
    </w:p>
    <w:p w14:paraId="501A3292" w14:textId="77777777" w:rsidR="00550AB1" w:rsidRDefault="00550AB1" w:rsidP="002C032C">
      <w:pPr>
        <w:jc w:val="right"/>
        <w:rPr>
          <w:rFonts w:ascii="Times New Roman" w:eastAsia="Calibri" w:hAnsi="Times New Roman" w:cs="Times New Roman"/>
          <w:b/>
        </w:rPr>
      </w:pPr>
    </w:p>
    <w:p w14:paraId="6E77A7E3" w14:textId="5FB7BB98" w:rsidR="002C032C" w:rsidRPr="00B12184" w:rsidRDefault="002C032C" w:rsidP="002C032C">
      <w:pPr>
        <w:jc w:val="right"/>
        <w:rPr>
          <w:rFonts w:ascii="Times New Roman" w:eastAsia="Calibri" w:hAnsi="Times New Roman" w:cs="Times New Roman"/>
          <w:b/>
        </w:rPr>
      </w:pPr>
    </w:p>
    <w:p w14:paraId="7F709A16" w14:textId="6340D545" w:rsidR="002C032C" w:rsidRPr="008A6313" w:rsidRDefault="001141EC" w:rsidP="008A6313">
      <w:pPr>
        <w:jc w:val="center"/>
        <w:rPr>
          <w:rFonts w:ascii="Times New Roman" w:eastAsia="Calibri" w:hAnsi="Times New Roman" w:cs="Times New Roman"/>
          <w:b/>
        </w:rPr>
      </w:pPr>
      <w:r w:rsidRPr="00B12184">
        <w:rPr>
          <w:rFonts w:ascii="Times New Roman" w:eastAsia="Calibri" w:hAnsi="Times New Roman" w:cs="Times New Roman"/>
          <w:b/>
        </w:rPr>
        <w:t xml:space="preserve">Приложение № </w:t>
      </w:r>
      <w:r w:rsidR="0041561A">
        <w:rPr>
          <w:rFonts w:ascii="Times New Roman" w:eastAsia="Calibri" w:hAnsi="Times New Roman" w:cs="Times New Roman"/>
          <w:b/>
        </w:rPr>
        <w:t>2</w:t>
      </w:r>
      <w:r w:rsidRPr="00B12184">
        <w:rPr>
          <w:rFonts w:ascii="Times New Roman" w:eastAsia="Calibri" w:hAnsi="Times New Roman" w:cs="Times New Roman"/>
          <w:b/>
        </w:rPr>
        <w:t xml:space="preserve"> к Техническому заданию</w:t>
      </w:r>
      <w:r w:rsidR="00774AE9">
        <w:rPr>
          <w:rFonts w:ascii="Times New Roman" w:eastAsia="Calibri" w:hAnsi="Times New Roman" w:cs="Times New Roman"/>
          <w:b/>
        </w:rPr>
        <w:t>:»</w:t>
      </w:r>
      <w:r w:rsidRPr="00B12184">
        <w:rPr>
          <w:rFonts w:ascii="Times New Roman" w:eastAsia="Calibri" w:hAnsi="Times New Roman" w:cs="Times New Roman"/>
          <w:b/>
        </w:rPr>
        <w:t xml:space="preserve"> </w:t>
      </w:r>
      <w:r w:rsidR="00774AE9">
        <w:rPr>
          <w:rFonts w:ascii="Times New Roman" w:eastAsia="Calibri" w:hAnsi="Times New Roman" w:cs="Times New Roman"/>
          <w:b/>
        </w:rPr>
        <w:t>м</w:t>
      </w:r>
      <w:r w:rsidR="002C032C" w:rsidRPr="00B12184">
        <w:rPr>
          <w:rFonts w:ascii="Times New Roman" w:eastAsia="Calibri" w:hAnsi="Times New Roman" w:cs="Times New Roman"/>
          <w:b/>
        </w:rPr>
        <w:t>акет п</w:t>
      </w:r>
      <w:r w:rsidR="002A1580">
        <w:rPr>
          <w:rFonts w:ascii="Times New Roman" w:eastAsia="Calibri" w:hAnsi="Times New Roman" w:cs="Times New Roman"/>
          <w:b/>
        </w:rPr>
        <w:t>остоянной информации</w:t>
      </w:r>
      <w:r w:rsidR="00774AE9">
        <w:rPr>
          <w:rFonts w:ascii="Times New Roman" w:eastAsia="Calibri" w:hAnsi="Times New Roman" w:cs="Times New Roman"/>
          <w:b/>
        </w:rPr>
        <w:t>»</w:t>
      </w:r>
      <w:r w:rsidR="002C032C" w:rsidRPr="00B12184">
        <w:rPr>
          <w:rFonts w:ascii="Times New Roman" w:eastAsia="Calibri" w:hAnsi="Times New Roman" w:cs="Times New Roman"/>
          <w:b/>
        </w:rPr>
        <w:t xml:space="preserve"> </w:t>
      </w:r>
      <w:r w:rsidR="005B24E5">
        <w:rPr>
          <w:noProof/>
          <w:lang w:eastAsia="ru-RU"/>
        </w:rPr>
        <w:drawing>
          <wp:inline distT="0" distB="0" distL="0" distR="0" wp14:anchorId="5A4D85A2" wp14:editId="6DD310C8">
            <wp:extent cx="5755640" cy="887690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64" cy="8896533"/>
                    </a:xfrm>
                    <a:prstGeom prst="rect">
                      <a:avLst/>
                    </a:prstGeom>
                    <a:noFill/>
                    <a:ln>
                      <a:noFill/>
                    </a:ln>
                  </pic:spPr>
                </pic:pic>
              </a:graphicData>
            </a:graphic>
          </wp:inline>
        </w:drawing>
      </w:r>
      <w:r w:rsidR="002A1580">
        <w:rPr>
          <w:noProof/>
        </w:rPr>
        <w:t xml:space="preserve"> </w:t>
      </w:r>
    </w:p>
    <w:p w14:paraId="575256A7" w14:textId="77777777" w:rsidR="004B0570" w:rsidRDefault="004B0570" w:rsidP="003A208D">
      <w:pPr>
        <w:autoSpaceDE w:val="0"/>
        <w:autoSpaceDN w:val="0"/>
        <w:adjustRightInd w:val="0"/>
        <w:spacing w:afterLines="60" w:after="144" w:line="240" w:lineRule="auto"/>
        <w:ind w:firstLine="709"/>
        <w:jc w:val="right"/>
        <w:outlineLvl w:val="0"/>
        <w:rPr>
          <w:rFonts w:ascii="Times New Roman" w:eastAsia="Times New Roman" w:hAnsi="Times New Roman" w:cs="Times New Roman"/>
          <w:b/>
          <w:lang w:eastAsia="ru-RU"/>
        </w:rPr>
      </w:pPr>
    </w:p>
    <w:sectPr w:rsidR="004B0570" w:rsidSect="00E72BBB">
      <w:headerReference w:type="default" r:id="rId10"/>
      <w:pgSz w:w="11906" w:h="16838"/>
      <w:pgMar w:top="851" w:right="1134" w:bottom="851" w:left="1134" w:header="56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BD41" w14:textId="77777777" w:rsidR="00D54BBD" w:rsidRDefault="00D54BBD" w:rsidP="00C85C59">
      <w:pPr>
        <w:spacing w:after="0" w:line="240" w:lineRule="auto"/>
      </w:pPr>
      <w:r>
        <w:separator/>
      </w:r>
    </w:p>
  </w:endnote>
  <w:endnote w:type="continuationSeparator" w:id="0">
    <w:p w14:paraId="4205D442" w14:textId="77777777" w:rsidR="00D54BBD" w:rsidRDefault="00D54BBD" w:rsidP="00C8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DL">
    <w:charset w:val="00"/>
    <w:family w:val="auto"/>
    <w:pitch w:val="variable"/>
    <w:sig w:usb0="00000003" w:usb1="00000000" w:usb2="00000000" w:usb3="00000000" w:csb0="00000001" w:csb1="00000000"/>
  </w:font>
  <w:font w:name="Garamond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fficina Sans C">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NTHelvetica/Cyrillic">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TimesET">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GaramondNarrowC">
    <w:panose1 w:val="00000000000000000000"/>
    <w:charset w:val="CC"/>
    <w:family w:val="roman"/>
    <w:notTrueType/>
    <w:pitch w:val="default"/>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is">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5B64" w14:textId="77777777" w:rsidR="00D54BBD" w:rsidRDefault="00D54BBD" w:rsidP="00C85C59">
      <w:pPr>
        <w:spacing w:after="0" w:line="240" w:lineRule="auto"/>
      </w:pPr>
      <w:r>
        <w:separator/>
      </w:r>
    </w:p>
  </w:footnote>
  <w:footnote w:type="continuationSeparator" w:id="0">
    <w:p w14:paraId="24C6AA35" w14:textId="77777777" w:rsidR="00D54BBD" w:rsidRDefault="00D54BBD" w:rsidP="00C8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576C" w14:textId="77777777" w:rsidR="009B5843" w:rsidRDefault="009B5843" w:rsidP="001A2720">
    <w:pPr>
      <w:pStyle w:val="af4"/>
      <w:tabs>
        <w:tab w:val="clear" w:pos="4677"/>
        <w:tab w:val="clear" w:pos="9355"/>
        <w:tab w:val="center" w:pos="481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3E47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3"/>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92B815F8"/>
    <w:lvl w:ilvl="0">
      <w:start w:val="1"/>
      <w:numFmt w:val="decimal"/>
      <w:pStyle w:val="50"/>
      <w:lvlText w:val="%1."/>
      <w:lvlJc w:val="left"/>
      <w:pPr>
        <w:tabs>
          <w:tab w:val="num" w:pos="360"/>
        </w:tabs>
        <w:ind w:left="360" w:hanging="360"/>
      </w:pPr>
    </w:lvl>
  </w:abstractNum>
  <w:abstractNum w:abstractNumId="6" w15:restartNumberingAfterBreak="0">
    <w:nsid w:val="FFFFFF89"/>
    <w:multiLevelType w:val="singleLevel"/>
    <w:tmpl w:val="70222FD6"/>
    <w:lvl w:ilvl="0">
      <w:start w:val="1"/>
      <w:numFmt w:val="bullet"/>
      <w:pStyle w:val="a0"/>
      <w:lvlText w:val=""/>
      <w:lvlJc w:val="left"/>
      <w:pPr>
        <w:tabs>
          <w:tab w:val="num" w:pos="360"/>
        </w:tabs>
        <w:ind w:left="360" w:hanging="360"/>
      </w:pPr>
      <w:rPr>
        <w:rFonts w:ascii="Symbol" w:hAnsi="Symbol" w:hint="default"/>
      </w:rPr>
    </w:lvl>
  </w:abstractNum>
  <w:abstractNum w:abstractNumId="7" w15:restartNumberingAfterBreak="0">
    <w:nsid w:val="00000002"/>
    <w:multiLevelType w:val="singleLevel"/>
    <w:tmpl w:val="00000002"/>
    <w:name w:val="WW8Num2"/>
    <w:lvl w:ilvl="0">
      <w:start w:val="1"/>
      <w:numFmt w:val="decimal"/>
      <w:lvlText w:val="%1."/>
      <w:lvlJc w:val="left"/>
      <w:pPr>
        <w:tabs>
          <w:tab w:val="num" w:pos="708"/>
        </w:tabs>
        <w:ind w:left="1080" w:hanging="360"/>
      </w:pPr>
    </w:lvl>
  </w:abstractNum>
  <w:abstractNum w:abstractNumId="8" w15:restartNumberingAfterBreak="0">
    <w:nsid w:val="00000003"/>
    <w:multiLevelType w:val="multilevel"/>
    <w:tmpl w:val="00000003"/>
    <w:name w:val="WW8Num3"/>
    <w:lvl w:ilvl="0">
      <w:start w:val="1"/>
      <w:numFmt w:val="decimal"/>
      <w:lvlText w:val="%1."/>
      <w:lvlJc w:val="left"/>
      <w:pPr>
        <w:tabs>
          <w:tab w:val="num" w:pos="540"/>
        </w:tabs>
        <w:ind w:left="54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9" w15:restartNumberingAfterBreak="0">
    <w:nsid w:val="00000006"/>
    <w:multiLevelType w:val="singleLevel"/>
    <w:tmpl w:val="00000006"/>
    <w:lvl w:ilvl="0">
      <w:start w:val="1"/>
      <w:numFmt w:val="decimal"/>
      <w:pStyle w:val="a1"/>
      <w:lvlText w:val="%1."/>
      <w:lvlJc w:val="left"/>
      <w:pPr>
        <w:tabs>
          <w:tab w:val="num" w:pos="360"/>
        </w:tabs>
        <w:ind w:left="360" w:hanging="360"/>
      </w:pPr>
    </w:lvl>
  </w:abstractNum>
  <w:abstractNum w:abstractNumId="10" w15:restartNumberingAfterBreak="0">
    <w:nsid w:val="01430F33"/>
    <w:multiLevelType w:val="multilevel"/>
    <w:tmpl w:val="AF76C6C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2483E45"/>
    <w:multiLevelType w:val="hybridMultilevel"/>
    <w:tmpl w:val="A4F4AB24"/>
    <w:lvl w:ilvl="0" w:tplc="6FAC988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6704E7"/>
    <w:multiLevelType w:val="multilevel"/>
    <w:tmpl w:val="8E803B20"/>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5622D31"/>
    <w:multiLevelType w:val="multilevel"/>
    <w:tmpl w:val="B830BF1E"/>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063E30BC"/>
    <w:multiLevelType w:val="multilevel"/>
    <w:tmpl w:val="62561B9C"/>
    <w:lvl w:ilvl="0">
      <w:start w:val="1"/>
      <w:numFmt w:val="decimal"/>
      <w:pStyle w:val="-"/>
      <w:lvlText w:val="%1."/>
      <w:lvlJc w:val="center"/>
      <w:pPr>
        <w:tabs>
          <w:tab w:val="num" w:pos="0"/>
        </w:tabs>
      </w:pPr>
      <w:rPr>
        <w:rFonts w:hint="default"/>
      </w:rPr>
    </w:lvl>
    <w:lvl w:ilvl="1">
      <w:start w:val="1"/>
      <w:numFmt w:val="decimal"/>
      <w:pStyle w:val="-0"/>
      <w:lvlText w:val="%2"/>
      <w:lvlJc w:val="left"/>
      <w:pPr>
        <w:tabs>
          <w:tab w:val="num" w:pos="1931"/>
        </w:tabs>
        <w:ind w:left="513" w:firstLine="567"/>
      </w:pPr>
      <w:rPr>
        <w:rFonts w:ascii="Times New Roman" w:eastAsia="Times New Roman" w:hAnsi="Times New Roman"/>
        <w:i w:val="0"/>
        <w:iCs w:val="0"/>
      </w:rPr>
    </w:lvl>
    <w:lvl w:ilvl="2">
      <w:start w:val="1"/>
      <w:numFmt w:val="decimal"/>
      <w:pStyle w:val="-1"/>
      <w:lvlText w:val="%1.%2.%3."/>
      <w:lvlJc w:val="left"/>
      <w:pPr>
        <w:tabs>
          <w:tab w:val="num" w:pos="1418"/>
        </w:tabs>
        <w:ind w:firstLine="567"/>
      </w:pPr>
      <w:rPr>
        <w:rFonts w:hint="default"/>
      </w:rPr>
    </w:lvl>
    <w:lvl w:ilvl="3">
      <w:start w:val="1"/>
      <w:numFmt w:val="russianLower"/>
      <w:pStyle w:val="-2"/>
      <w:lvlText w:val="%4)"/>
      <w:lvlJc w:val="left"/>
      <w:pPr>
        <w:tabs>
          <w:tab w:val="num" w:pos="851"/>
        </w:tabs>
        <w:ind w:left="-567"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15:restartNumberingAfterBreak="0">
    <w:nsid w:val="07B279DD"/>
    <w:multiLevelType w:val="multilevel"/>
    <w:tmpl w:val="C0B09DFC"/>
    <w:styleLink w:val="WW8Num23"/>
    <w:lvl w:ilvl="0">
      <w:start w:val="1"/>
      <w:numFmt w:val="decimal"/>
      <w:lvlText w:val="%1."/>
      <w:lvlJc w:val="left"/>
      <w:rPr>
        <w:b/>
        <w:lang w:eastAsia="zh-C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C3D2E31"/>
    <w:multiLevelType w:val="multilevel"/>
    <w:tmpl w:val="70A84E36"/>
    <w:styleLink w:val="WW8Num51"/>
    <w:lvl w:ilvl="0">
      <w:numFmt w:val="bullet"/>
      <w:lvlText w:val=""/>
      <w:lvlJc w:val="left"/>
      <w:rPr>
        <w:rFonts w:ascii="Symbol" w:hAnsi="Symbol" w:cs="Symbol"/>
        <w:lang w:eastAsia="zh-C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eastAsia="zh-C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eastAsia="zh-C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0DAA5D4A"/>
    <w:multiLevelType w:val="multilevel"/>
    <w:tmpl w:val="69A8E91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E307649"/>
    <w:multiLevelType w:val="multilevel"/>
    <w:tmpl w:val="4970D8BC"/>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F62572B"/>
    <w:multiLevelType w:val="multilevel"/>
    <w:tmpl w:val="88FCCA56"/>
    <w:name w:val="RTF_Num 29"/>
    <w:lvl w:ilvl="0">
      <w:start w:val="10"/>
      <w:numFmt w:val="decimal"/>
      <w:lvlText w:val="%1."/>
      <w:lvlJc w:val="left"/>
      <w:pPr>
        <w:tabs>
          <w:tab w:val="num" w:pos="480"/>
        </w:tabs>
        <w:ind w:left="480" w:hanging="480"/>
      </w:pPr>
      <w:rPr>
        <w:rFonts w:hint="default"/>
      </w:rPr>
    </w:lvl>
    <w:lvl w:ilvl="1">
      <w:start w:val="1"/>
      <w:numFmt w:val="decimal"/>
      <w:pStyle w:val="-3"/>
      <w:lvlText w:val="%1.%2."/>
      <w:lvlJc w:val="left"/>
      <w:pPr>
        <w:tabs>
          <w:tab w:val="num" w:pos="1020"/>
        </w:tabs>
        <w:ind w:left="102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150ED7"/>
    <w:multiLevelType w:val="hybridMultilevel"/>
    <w:tmpl w:val="687E4294"/>
    <w:lvl w:ilvl="0" w:tplc="ACF27174">
      <w:start w:val="1"/>
      <w:numFmt w:val="bullet"/>
      <w:pStyle w:val="1"/>
      <w:lvlText w:val="-"/>
      <w:lvlJc w:val="left"/>
      <w:pPr>
        <w:ind w:left="1068" w:hanging="360"/>
      </w:pPr>
      <w:rPr>
        <w:rFonts w:ascii="Times New Roman" w:hAnsi="Times New Roman" w:cs="Times New Roman" w:hint="default"/>
        <w:color w:val="auto"/>
      </w:rPr>
    </w:lvl>
    <w:lvl w:ilvl="1" w:tplc="04190003">
      <w:start w:val="1"/>
      <w:numFmt w:val="bullet"/>
      <w:lvlText w:val="o"/>
      <w:lvlJc w:val="left"/>
      <w:pPr>
        <w:ind w:left="730" w:hanging="360"/>
      </w:pPr>
      <w:rPr>
        <w:rFonts w:ascii="Courier New" w:hAnsi="Courier New" w:cs="Times New Roman"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Times New Roman"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Times New Roman" w:hint="default"/>
      </w:rPr>
    </w:lvl>
    <w:lvl w:ilvl="8" w:tplc="04190005">
      <w:start w:val="1"/>
      <w:numFmt w:val="bullet"/>
      <w:lvlText w:val=""/>
      <w:lvlJc w:val="left"/>
      <w:pPr>
        <w:ind w:left="5770" w:hanging="360"/>
      </w:pPr>
      <w:rPr>
        <w:rFonts w:ascii="Wingdings" w:hAnsi="Wingdings" w:hint="default"/>
      </w:rPr>
    </w:lvl>
  </w:abstractNum>
  <w:abstractNum w:abstractNumId="21" w15:restartNumberingAfterBreak="0">
    <w:nsid w:val="131F4F57"/>
    <w:multiLevelType w:val="hybridMultilevel"/>
    <w:tmpl w:val="35428196"/>
    <w:lvl w:ilvl="0" w:tplc="0419000F">
      <w:start w:val="1"/>
      <w:numFmt w:val="decimal"/>
      <w:lvlText w:val="%1."/>
      <w:lvlJc w:val="left"/>
      <w:pPr>
        <w:tabs>
          <w:tab w:val="num" w:pos="1069"/>
        </w:tabs>
        <w:ind w:left="1069" w:hanging="360"/>
      </w:pPr>
      <w:rPr>
        <w:rFonts w:cs="Times New Roman"/>
      </w:rPr>
    </w:lvl>
    <w:lvl w:ilvl="1" w:tplc="2D7AFCDC">
      <w:start w:val="1"/>
      <w:numFmt w:val="russianLower"/>
      <w:pStyle w:val="2"/>
      <w:lvlText w:val="%2."/>
      <w:lvlJc w:val="left"/>
      <w:pPr>
        <w:tabs>
          <w:tab w:val="num" w:pos="1789"/>
        </w:tabs>
        <w:ind w:left="1789" w:hanging="360"/>
      </w:pPr>
      <w:rPr>
        <w:rFonts w:cs="Times New Roman" w:hint="default"/>
      </w:rPr>
    </w:lvl>
    <w:lvl w:ilvl="2" w:tplc="0419001B" w:tentative="1">
      <w:start w:val="1"/>
      <w:numFmt w:val="lowerRoman"/>
      <w:pStyle w:val="31"/>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16F02C23"/>
    <w:multiLevelType w:val="hybridMultilevel"/>
    <w:tmpl w:val="03842466"/>
    <w:lvl w:ilvl="0" w:tplc="4BE03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047521"/>
    <w:multiLevelType w:val="hybridMultilevel"/>
    <w:tmpl w:val="B7AC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0B16B2"/>
    <w:multiLevelType w:val="multilevel"/>
    <w:tmpl w:val="D1D6B88E"/>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CF64E9C"/>
    <w:multiLevelType w:val="hybridMultilevel"/>
    <w:tmpl w:val="BED8E2B6"/>
    <w:lvl w:ilvl="0" w:tplc="FFFFFFFF">
      <w:start w:val="7"/>
      <w:numFmt w:val="decimal"/>
      <w:pStyle w:val="a2"/>
      <w:lvlText w:val="%1."/>
      <w:lvlJc w:val="left"/>
      <w:pPr>
        <w:tabs>
          <w:tab w:val="num" w:pos="900"/>
        </w:tabs>
        <w:ind w:left="90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15:restartNumberingAfterBreak="0">
    <w:nsid w:val="1E7E04D5"/>
    <w:multiLevelType w:val="singleLevel"/>
    <w:tmpl w:val="D34A6FD8"/>
    <w:lvl w:ilvl="0">
      <w:start w:val="1"/>
      <w:numFmt w:val="decimal"/>
      <w:pStyle w:val="a3"/>
      <w:lvlText w:val="%1."/>
      <w:lvlJc w:val="left"/>
      <w:pPr>
        <w:tabs>
          <w:tab w:val="num" w:pos="360"/>
        </w:tabs>
        <w:ind w:left="360" w:hanging="360"/>
      </w:pPr>
    </w:lvl>
  </w:abstractNum>
  <w:abstractNum w:abstractNumId="27" w15:restartNumberingAfterBreak="0">
    <w:nsid w:val="1F0E0F2F"/>
    <w:multiLevelType w:val="multilevel"/>
    <w:tmpl w:val="81562E7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3645FF1"/>
    <w:multiLevelType w:val="multilevel"/>
    <w:tmpl w:val="CE18E4BC"/>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4EB72B7"/>
    <w:multiLevelType w:val="multilevel"/>
    <w:tmpl w:val="4FA4D9BC"/>
    <w:styleLink w:val="WW8Num5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26F55110"/>
    <w:multiLevelType w:val="hybridMultilevel"/>
    <w:tmpl w:val="1D34979E"/>
    <w:lvl w:ilvl="0" w:tplc="DF901576">
      <w:start w:val="1"/>
      <w:numFmt w:val="decimal"/>
      <w:pStyle w:val="10"/>
      <w:lvlText w:val="%1."/>
      <w:lvlJc w:val="left"/>
      <w:pPr>
        <w:tabs>
          <w:tab w:val="num" w:pos="1080"/>
        </w:tabs>
        <w:ind w:left="1080" w:hanging="360"/>
      </w:pPr>
    </w:lvl>
    <w:lvl w:ilvl="1" w:tplc="5BB8357E"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31" w15:restartNumberingAfterBreak="0">
    <w:nsid w:val="27674E25"/>
    <w:multiLevelType w:val="multilevel"/>
    <w:tmpl w:val="B890030C"/>
    <w:lvl w:ilvl="0">
      <w:start w:val="1"/>
      <w:numFmt w:val="decimal"/>
      <w:lvlText w:val="%1"/>
      <w:lvlJc w:val="left"/>
      <w:pPr>
        <w:ind w:left="360" w:hanging="360"/>
      </w:pPr>
      <w:rPr>
        <w:rFonts w:hint="default"/>
      </w:rPr>
    </w:lvl>
    <w:lvl w:ilvl="1">
      <w:start w:val="2"/>
      <w:numFmt w:val="decimal"/>
      <w:pStyle w:val="1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8852195"/>
    <w:multiLevelType w:val="multilevel"/>
    <w:tmpl w:val="26E814C4"/>
    <w:lvl w:ilvl="0">
      <w:start w:val="5"/>
      <w:numFmt w:val="none"/>
      <w:pStyle w:val="21"/>
      <w:lvlText w:val="5."/>
      <w:lvlJc w:val="left"/>
      <w:pPr>
        <w:tabs>
          <w:tab w:val="num" w:pos="360"/>
        </w:tabs>
        <w:ind w:left="360" w:hanging="360"/>
      </w:pPr>
      <w:rPr>
        <w:rFonts w:hint="default"/>
      </w:rPr>
    </w:lvl>
    <w:lvl w:ilvl="1">
      <w:start w:val="1"/>
      <w:numFmt w:val="decimal"/>
      <w:lvlText w:val="5.%2."/>
      <w:lvlJc w:val="left"/>
      <w:pPr>
        <w:tabs>
          <w:tab w:val="num" w:pos="717"/>
        </w:tabs>
        <w:ind w:left="717" w:hanging="360"/>
      </w:pPr>
      <w:rPr>
        <w:rFonts w:hint="default"/>
      </w:rPr>
    </w:lvl>
    <w:lvl w:ilvl="2">
      <w:start w:val="1"/>
      <w:numFmt w:val="decimal"/>
      <w:lvlText w:val="%1.%2.%3."/>
      <w:lvlJc w:val="left"/>
      <w:pPr>
        <w:tabs>
          <w:tab w:val="num" w:pos="1074"/>
        </w:tabs>
        <w:ind w:left="1074" w:hanging="36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505"/>
        </w:tabs>
        <w:ind w:left="2505" w:hanging="72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579"/>
        </w:tabs>
        <w:ind w:left="3579" w:hanging="1080"/>
      </w:pPr>
      <w:rPr>
        <w:rFonts w:hint="default"/>
      </w:rPr>
    </w:lvl>
    <w:lvl w:ilvl="8">
      <w:start w:val="1"/>
      <w:numFmt w:val="decimal"/>
      <w:lvlText w:val="%1.%2.%3.%4.%5.%6.%7.%8.%9."/>
      <w:lvlJc w:val="left"/>
      <w:pPr>
        <w:tabs>
          <w:tab w:val="num" w:pos="3936"/>
        </w:tabs>
        <w:ind w:left="3936" w:hanging="1080"/>
      </w:pPr>
      <w:rPr>
        <w:rFonts w:hint="default"/>
      </w:rPr>
    </w:lvl>
  </w:abstractNum>
  <w:abstractNum w:abstractNumId="33" w15:restartNumberingAfterBreak="0">
    <w:nsid w:val="2C5B49E6"/>
    <w:multiLevelType w:val="hybridMultilevel"/>
    <w:tmpl w:val="915C23F4"/>
    <w:lvl w:ilvl="0" w:tplc="4BE03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D433FE"/>
    <w:multiLevelType w:val="hybridMultilevel"/>
    <w:tmpl w:val="CA78E7DC"/>
    <w:lvl w:ilvl="0" w:tplc="FFFFFFFF">
      <w:start w:val="1"/>
      <w:numFmt w:val="bullet"/>
      <w:pStyle w:val="-2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2"/>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7D1D2B"/>
    <w:multiLevelType w:val="multilevel"/>
    <w:tmpl w:val="3DE83EAA"/>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5F77220"/>
    <w:multiLevelType w:val="hybridMultilevel"/>
    <w:tmpl w:val="0852B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3D6F5A"/>
    <w:multiLevelType w:val="multilevel"/>
    <w:tmpl w:val="47A02922"/>
    <w:name w:val="PNum"/>
    <w:lvl w:ilvl="0">
      <w:start w:val="1"/>
      <w:numFmt w:val="decimal"/>
      <w:suff w:val="space"/>
      <w:lvlText w:val="%1"/>
      <w:lvlJc w:val="left"/>
      <w:pPr>
        <w:ind w:left="709" w:firstLine="737"/>
      </w:pPr>
      <w:rPr>
        <w:rFonts w:ascii="Times New Roman" w:hAnsi="Times New Roman" w:hint="default"/>
        <w:b/>
        <w:i w:val="0"/>
        <w:sz w:val="28"/>
      </w:rPr>
    </w:lvl>
    <w:lvl w:ilvl="1">
      <w:start w:val="1"/>
      <w:numFmt w:val="decimal"/>
      <w:pStyle w:val="12"/>
      <w:suff w:val="space"/>
      <w:lvlText w:val="%1.%2"/>
      <w:lvlJc w:val="left"/>
      <w:pPr>
        <w:ind w:left="709" w:firstLine="737"/>
      </w:pPr>
      <w:rPr>
        <w:rFonts w:ascii="Times New Roman" w:hAnsi="Times New Roman" w:hint="default"/>
        <w:b w:val="0"/>
        <w:i w:val="0"/>
        <w:spacing w:val="30"/>
        <w:sz w:val="28"/>
      </w:rPr>
    </w:lvl>
    <w:lvl w:ilvl="2">
      <w:start w:val="1"/>
      <w:numFmt w:val="decimal"/>
      <w:suff w:val="space"/>
      <w:lvlText w:val="%1.%2.%3"/>
      <w:lvlJc w:val="left"/>
      <w:pPr>
        <w:ind w:left="0" w:firstLine="737"/>
      </w:pPr>
      <w:rPr>
        <w:rFonts w:ascii="Times New Roman" w:hAnsi="Times New Roman" w:hint="default"/>
        <w:b w:val="0"/>
        <w:i w:val="0"/>
        <w:sz w:val="28"/>
      </w:rPr>
    </w:lvl>
    <w:lvl w:ilvl="3">
      <w:start w:val="1"/>
      <w:numFmt w:val="decimal"/>
      <w:suff w:val="space"/>
      <w:lvlText w:val="%1.%2.%3.%4 "/>
      <w:lvlJc w:val="left"/>
      <w:pPr>
        <w:ind w:left="709" w:firstLine="737"/>
      </w:pPr>
      <w:rPr>
        <w:rFonts w:ascii="Times New Roman" w:hAnsi="Times New Roman" w:hint="default"/>
        <w:b w:val="0"/>
        <w:i w:val="0"/>
        <w:sz w:val="24"/>
      </w:rPr>
    </w:lvl>
    <w:lvl w:ilvl="4">
      <w:start w:val="1"/>
      <w:numFmt w:val="none"/>
      <w:suff w:val="nothing"/>
      <w:lvlText w:val=""/>
      <w:lvlJc w:val="left"/>
      <w:pPr>
        <w:ind w:left="5357" w:firstLine="0"/>
      </w:pPr>
      <w:rPr>
        <w:rFonts w:hint="default"/>
      </w:rPr>
    </w:lvl>
    <w:lvl w:ilvl="5">
      <w:start w:val="1"/>
      <w:numFmt w:val="none"/>
      <w:suff w:val="nothing"/>
      <w:lvlText w:val=""/>
      <w:lvlJc w:val="left"/>
      <w:pPr>
        <w:ind w:left="5357" w:firstLine="0"/>
      </w:pPr>
      <w:rPr>
        <w:rFonts w:hint="default"/>
      </w:rPr>
    </w:lvl>
    <w:lvl w:ilvl="6">
      <w:start w:val="1"/>
      <w:numFmt w:val="none"/>
      <w:suff w:val="nothing"/>
      <w:lvlText w:val="1.1."/>
      <w:lvlJc w:val="left"/>
      <w:pPr>
        <w:ind w:left="5357" w:firstLine="567"/>
      </w:pPr>
      <w:rPr>
        <w:rFonts w:ascii="Times New Roman" w:hAnsi="Times New Roman" w:hint="default"/>
        <w:b w:val="0"/>
        <w:i w:val="0"/>
        <w:sz w:val="24"/>
      </w:rPr>
    </w:lvl>
    <w:lvl w:ilvl="7">
      <w:start w:val="1"/>
      <w:numFmt w:val="none"/>
      <w:suff w:val="nothing"/>
      <w:lvlText w:val=""/>
      <w:lvlJc w:val="left"/>
      <w:pPr>
        <w:ind w:left="5357" w:firstLine="0"/>
      </w:pPr>
      <w:rPr>
        <w:rFonts w:hint="default"/>
      </w:rPr>
    </w:lvl>
    <w:lvl w:ilvl="8">
      <w:start w:val="1"/>
      <w:numFmt w:val="none"/>
      <w:suff w:val="nothing"/>
      <w:lvlText w:val=""/>
      <w:lvlJc w:val="left"/>
      <w:pPr>
        <w:ind w:left="5357" w:firstLine="0"/>
      </w:pPr>
      <w:rPr>
        <w:rFonts w:hint="default"/>
      </w:rPr>
    </w:lvl>
  </w:abstractNum>
  <w:abstractNum w:abstractNumId="38" w15:restartNumberingAfterBreak="0">
    <w:nsid w:val="393C00A4"/>
    <w:multiLevelType w:val="multilevel"/>
    <w:tmpl w:val="6AD28BBA"/>
    <w:styleLink w:val="WW8Num14"/>
    <w:lvl w:ilvl="0">
      <w:start w:val="1"/>
      <w:numFmt w:val="decimal"/>
      <w:lvlText w:val="%1."/>
      <w:lvlJc w:val="left"/>
      <w:rPr>
        <w:rFonts w:ascii="Times New Roman" w:hAnsi="Times New Roman" w:cs="Times New Roman"/>
        <w:b/>
        <w:bCs/>
        <w:spacing w:val="1"/>
        <w:lang w:eastAsia="zh-C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B322C4E"/>
    <w:multiLevelType w:val="hybridMultilevel"/>
    <w:tmpl w:val="61C06CBC"/>
    <w:lvl w:ilvl="0" w:tplc="FFFFFFFF">
      <w:start w:val="2"/>
      <w:numFmt w:val="decimal"/>
      <w:pStyle w:val="13"/>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3FC8117D"/>
    <w:multiLevelType w:val="multilevel"/>
    <w:tmpl w:val="46824FEE"/>
    <w:styleLink w:val="WW8Num4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417B543D"/>
    <w:multiLevelType w:val="multilevel"/>
    <w:tmpl w:val="FFAE3AD6"/>
    <w:lvl w:ilvl="0">
      <w:start w:val="1"/>
      <w:numFmt w:val="decimal"/>
      <w:pStyle w:val="20"/>
      <w:lvlText w:val="%1."/>
      <w:lvlJc w:val="left"/>
      <w:pPr>
        <w:tabs>
          <w:tab w:val="num" w:pos="360"/>
        </w:tabs>
        <w:ind w:left="360" w:hanging="360"/>
      </w:pPr>
      <w:rPr>
        <w:rFonts w:hint="default"/>
        <w:b w:val="0"/>
        <w:bCs w:val="0"/>
      </w:rPr>
    </w:lvl>
    <w:lvl w:ilvl="1">
      <w:start w:val="1"/>
      <w:numFmt w:val="decimal"/>
      <w:pStyle w:val="22"/>
      <w:lvlText w:val="%1.%2."/>
      <w:lvlJc w:val="left"/>
      <w:pPr>
        <w:tabs>
          <w:tab w:val="num" w:pos="716"/>
        </w:tabs>
        <w:ind w:left="716" w:hanging="432"/>
      </w:pPr>
      <w:rPr>
        <w:rFonts w:hint="default"/>
        <w:b/>
        <w:bCs/>
        <w:color w:val="auto"/>
        <w:sz w:val="28"/>
        <w:szCs w:val="28"/>
      </w:rPr>
    </w:lvl>
    <w:lvl w:ilvl="2">
      <w:start w:val="1"/>
      <w:numFmt w:val="decimal"/>
      <w:lvlText w:val="%1.%2.%3."/>
      <w:lvlJc w:val="left"/>
      <w:pPr>
        <w:tabs>
          <w:tab w:val="num" w:pos="1713"/>
        </w:tabs>
        <w:ind w:left="1497" w:hanging="504"/>
      </w:pPr>
      <w:rPr>
        <w:rFonts w:hint="default"/>
        <w:b w:val="0"/>
        <w:bCs w:val="0"/>
        <w:i w:val="0"/>
        <w:iCs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42806B52"/>
    <w:multiLevelType w:val="multilevel"/>
    <w:tmpl w:val="05502506"/>
    <w:styleLink w:val="WW8Num4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47652315"/>
    <w:multiLevelType w:val="multilevel"/>
    <w:tmpl w:val="063A4BCA"/>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78D3A70"/>
    <w:multiLevelType w:val="multilevel"/>
    <w:tmpl w:val="18B63E78"/>
    <w:styleLink w:val="WW8Num10"/>
    <w:lvl w:ilvl="0">
      <w:start w:val="1"/>
      <w:numFmt w:val="decimal"/>
      <w:lvlText w:val="%1."/>
      <w:lvlJc w:val="left"/>
      <w:rPr>
        <w:b/>
        <w:lang w:eastAsia="zh-C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AD213B4"/>
    <w:multiLevelType w:val="hybridMultilevel"/>
    <w:tmpl w:val="082617DA"/>
    <w:lvl w:ilvl="0" w:tplc="4BE038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BA42A51"/>
    <w:multiLevelType w:val="multilevel"/>
    <w:tmpl w:val="51905CB6"/>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C1621DB"/>
    <w:multiLevelType w:val="hybridMultilevel"/>
    <w:tmpl w:val="FB128FB8"/>
    <w:lvl w:ilvl="0" w:tplc="4BE03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D80580"/>
    <w:multiLevelType w:val="hybridMultilevel"/>
    <w:tmpl w:val="886E4D44"/>
    <w:lvl w:ilvl="0" w:tplc="B23A0704">
      <w:start w:val="39"/>
      <w:numFmt w:val="decimal"/>
      <w:lvlText w:val="%1."/>
      <w:lvlJc w:val="left"/>
      <w:pPr>
        <w:ind w:left="359" w:hanging="360"/>
      </w:pPr>
      <w:rPr>
        <w:rFonts w:eastAsia="Times New Roman" w:hint="default"/>
        <w:b/>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49" w15:restartNumberingAfterBreak="0">
    <w:nsid w:val="545927A2"/>
    <w:multiLevelType w:val="multilevel"/>
    <w:tmpl w:val="35EE79E4"/>
    <w:styleLink w:val="WW8Num9"/>
    <w:lvl w:ilvl="0">
      <w:start w:val="1"/>
      <w:numFmt w:val="decimal"/>
      <w:lvlText w:val="%1."/>
      <w:lvlJc w:val="left"/>
      <w:rPr>
        <w:rFonts w:ascii="Times New Roman" w:hAnsi="Times New Roman" w:cs="Times New Roman"/>
        <w:spacing w:val="-1"/>
        <w:lang w:eastAsia="zh-C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55E33E11"/>
    <w:multiLevelType w:val="multilevel"/>
    <w:tmpl w:val="B0068D22"/>
    <w:styleLink w:val="WW8Num4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7B744F6"/>
    <w:multiLevelType w:val="hybridMultilevel"/>
    <w:tmpl w:val="ADECBB8C"/>
    <w:lvl w:ilvl="0" w:tplc="4BE03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8EA5FA3"/>
    <w:multiLevelType w:val="hybridMultilevel"/>
    <w:tmpl w:val="960A7602"/>
    <w:lvl w:ilvl="0" w:tplc="7BD06A90">
      <w:start w:val="1"/>
      <w:numFmt w:val="decimal"/>
      <w:lvlText w:val="%1."/>
      <w:lvlJc w:val="left"/>
      <w:pPr>
        <w:ind w:left="720" w:hanging="360"/>
      </w:pPr>
      <w:rPr>
        <w:rFonts w:hint="default"/>
      </w:rPr>
    </w:lvl>
    <w:lvl w:ilvl="1" w:tplc="04190019">
      <w:start w:val="1"/>
      <w:numFmt w:val="lowerLetter"/>
      <w:pStyle w:val="a4"/>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B533FF6"/>
    <w:multiLevelType w:val="hybridMultilevel"/>
    <w:tmpl w:val="DF2AF6FE"/>
    <w:lvl w:ilvl="0" w:tplc="0DB662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742F3E"/>
    <w:multiLevelType w:val="multilevel"/>
    <w:tmpl w:val="115E854C"/>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C5335A0"/>
    <w:multiLevelType w:val="multilevel"/>
    <w:tmpl w:val="D3C81E4E"/>
    <w:styleLink w:val="WW8Num5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1276E34"/>
    <w:multiLevelType w:val="hybridMultilevel"/>
    <w:tmpl w:val="1E4A69DE"/>
    <w:lvl w:ilvl="0" w:tplc="E2BCF9A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pStyle w:val="Level4"/>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5365AA"/>
    <w:multiLevelType w:val="hybridMultilevel"/>
    <w:tmpl w:val="1A00F3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2774BE3"/>
    <w:multiLevelType w:val="multilevel"/>
    <w:tmpl w:val="FDFC50C2"/>
    <w:styleLink w:val="WW8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3615BF8"/>
    <w:multiLevelType w:val="hybridMultilevel"/>
    <w:tmpl w:val="2AB24CF4"/>
    <w:lvl w:ilvl="0" w:tplc="4BE03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92179A"/>
    <w:multiLevelType w:val="hybridMultilevel"/>
    <w:tmpl w:val="4A10A098"/>
    <w:lvl w:ilvl="0" w:tplc="04190001">
      <w:start w:val="2"/>
      <w:numFmt w:val="decimal"/>
      <w:pStyle w:val="List-1"/>
      <w:lvlText w:val="%1."/>
      <w:lvlJc w:val="left"/>
      <w:pPr>
        <w:tabs>
          <w:tab w:val="num" w:pos="720"/>
        </w:tabs>
        <w:ind w:left="720" w:hanging="360"/>
      </w:pPr>
      <w:rPr>
        <w:rFonts w:hint="default"/>
        <w:b/>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1" w15:restartNumberingAfterBreak="0">
    <w:nsid w:val="641E1DE9"/>
    <w:multiLevelType w:val="multilevel"/>
    <w:tmpl w:val="351C0416"/>
    <w:styleLink w:val="WW8Num55"/>
    <w:lvl w:ilvl="0">
      <w:numFmt w:val="bullet"/>
      <w:lvlText w:val=""/>
      <w:lvlJc w:val="left"/>
      <w:rPr>
        <w:rFonts w:ascii="Symbol" w:hAnsi="Symbol" w:cs="Symbol"/>
        <w:lang w:eastAsia="zh-C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eastAsia="zh-C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eastAsia="zh-C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4F00C43"/>
    <w:multiLevelType w:val="multilevel"/>
    <w:tmpl w:val="8C984A44"/>
    <w:name w:val="RTF_Num 20"/>
    <w:lvl w:ilvl="0">
      <w:start w:val="1"/>
      <w:numFmt w:val="decimal"/>
      <w:pStyle w:val="Level3"/>
      <w:lvlText w:val="%1."/>
      <w:lvlJc w:val="left"/>
      <w:pPr>
        <w:ind w:left="786" w:hanging="360"/>
      </w:pPr>
      <w:rPr>
        <w:rFonts w:ascii="Times New Roman" w:hAnsi="Times New Roman"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6526290B"/>
    <w:multiLevelType w:val="hybridMultilevel"/>
    <w:tmpl w:val="F57402F8"/>
    <w:lvl w:ilvl="0" w:tplc="A056917A">
      <w:start w:val="1"/>
      <w:numFmt w:val="decimal"/>
      <w:lvlText w:val="%1."/>
      <w:lvlJc w:val="left"/>
      <w:pPr>
        <w:tabs>
          <w:tab w:val="num" w:pos="1353"/>
        </w:tabs>
        <w:ind w:left="1353" w:hanging="360"/>
      </w:pPr>
      <w:rPr>
        <w:rFonts w:hint="default"/>
      </w:rPr>
    </w:lvl>
    <w:lvl w:ilvl="1" w:tplc="874AA23E">
      <w:start w:val="1"/>
      <w:numFmt w:val="bullet"/>
      <w:lvlText w:val="o"/>
      <w:lvlJc w:val="left"/>
      <w:pPr>
        <w:ind w:left="2007" w:hanging="360"/>
      </w:pPr>
      <w:rPr>
        <w:rFonts w:ascii="Courier New" w:hAnsi="Courier New" w:cs="Courier New" w:hint="default"/>
      </w:rPr>
    </w:lvl>
    <w:lvl w:ilvl="2" w:tplc="CAE2F304" w:tentative="1">
      <w:start w:val="1"/>
      <w:numFmt w:val="bullet"/>
      <w:lvlText w:val=""/>
      <w:lvlJc w:val="left"/>
      <w:pPr>
        <w:ind w:left="2727" w:hanging="360"/>
      </w:pPr>
      <w:rPr>
        <w:rFonts w:ascii="Wingdings" w:hAnsi="Wingdings" w:hint="default"/>
      </w:rPr>
    </w:lvl>
    <w:lvl w:ilvl="3" w:tplc="74CAE1FA">
      <w:start w:val="1"/>
      <w:numFmt w:val="decimal"/>
      <w:lvlText w:val="%4."/>
      <w:lvlJc w:val="left"/>
      <w:pPr>
        <w:tabs>
          <w:tab w:val="num" w:pos="786"/>
        </w:tabs>
        <w:ind w:left="786" w:hanging="360"/>
      </w:pPr>
      <w:rPr>
        <w:rFonts w:hint="default"/>
      </w:rPr>
    </w:lvl>
    <w:lvl w:ilvl="4" w:tplc="C30C3296">
      <w:start w:val="1"/>
      <w:numFmt w:val="bullet"/>
      <w:pStyle w:val="23"/>
      <w:lvlText w:val=""/>
      <w:lvlJc w:val="left"/>
      <w:pPr>
        <w:ind w:left="1353" w:hanging="360"/>
      </w:pPr>
      <w:rPr>
        <w:rFonts w:ascii="Symbol" w:hAnsi="Symbol" w:hint="default"/>
      </w:rPr>
    </w:lvl>
    <w:lvl w:ilvl="5" w:tplc="0702310C">
      <w:start w:val="1"/>
      <w:numFmt w:val="decimal"/>
      <w:lvlText w:val="%6."/>
      <w:lvlJc w:val="left"/>
      <w:pPr>
        <w:tabs>
          <w:tab w:val="num" w:pos="4887"/>
        </w:tabs>
        <w:ind w:left="4887" w:hanging="360"/>
      </w:pPr>
      <w:rPr>
        <w:rFonts w:hint="default"/>
      </w:rPr>
    </w:lvl>
    <w:lvl w:ilvl="6" w:tplc="289E9740" w:tentative="1">
      <w:start w:val="1"/>
      <w:numFmt w:val="bullet"/>
      <w:lvlText w:val=""/>
      <w:lvlJc w:val="left"/>
      <w:pPr>
        <w:ind w:left="5607" w:hanging="360"/>
      </w:pPr>
      <w:rPr>
        <w:rFonts w:ascii="Symbol" w:hAnsi="Symbol" w:hint="default"/>
      </w:rPr>
    </w:lvl>
    <w:lvl w:ilvl="7" w:tplc="F0D856F6" w:tentative="1">
      <w:start w:val="1"/>
      <w:numFmt w:val="bullet"/>
      <w:lvlText w:val="o"/>
      <w:lvlJc w:val="left"/>
      <w:pPr>
        <w:ind w:left="6327" w:hanging="360"/>
      </w:pPr>
      <w:rPr>
        <w:rFonts w:ascii="Courier New" w:hAnsi="Courier New" w:cs="Courier New" w:hint="default"/>
      </w:rPr>
    </w:lvl>
    <w:lvl w:ilvl="8" w:tplc="99200DB4" w:tentative="1">
      <w:start w:val="1"/>
      <w:numFmt w:val="bullet"/>
      <w:lvlText w:val=""/>
      <w:lvlJc w:val="left"/>
      <w:pPr>
        <w:ind w:left="7047" w:hanging="360"/>
      </w:pPr>
      <w:rPr>
        <w:rFonts w:ascii="Wingdings" w:hAnsi="Wingdings" w:hint="default"/>
      </w:rPr>
    </w:lvl>
  </w:abstractNum>
  <w:abstractNum w:abstractNumId="64" w15:restartNumberingAfterBreak="0">
    <w:nsid w:val="66C86103"/>
    <w:multiLevelType w:val="multilevel"/>
    <w:tmpl w:val="043CE40E"/>
    <w:lvl w:ilvl="0">
      <w:start w:val="2"/>
      <w:numFmt w:val="decimal"/>
      <w:pStyle w:val="a5"/>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65" w15:restartNumberingAfterBreak="0">
    <w:nsid w:val="695E131A"/>
    <w:multiLevelType w:val="multilevel"/>
    <w:tmpl w:val="933C10B4"/>
    <w:lvl w:ilvl="0">
      <w:start w:val="1"/>
      <w:numFmt w:val="decimal"/>
      <w:pStyle w:val="a6"/>
      <w:lvlText w:val="%1."/>
      <w:lvlJc w:val="left"/>
      <w:pPr>
        <w:tabs>
          <w:tab w:val="num" w:pos="1070"/>
        </w:tabs>
        <w:ind w:left="1070" w:hanging="360"/>
      </w:pPr>
      <w:rPr>
        <w:rFonts w:ascii="Times New Roman" w:eastAsia="Times New Roman" w:hAnsi="Times New Roman" w:cs="Times New Roman" w:hint="default"/>
        <w:sz w:val="24"/>
        <w:szCs w:val="24"/>
      </w:rPr>
    </w:lvl>
    <w:lvl w:ilvl="1">
      <w:start w:val="1"/>
      <w:numFmt w:val="decimal"/>
      <w:pStyle w:val="110"/>
      <w:lvlText w:val="%1.%2."/>
      <w:lvlJc w:val="left"/>
      <w:pPr>
        <w:tabs>
          <w:tab w:val="num" w:pos="1070"/>
        </w:tabs>
        <w:ind w:left="1070" w:hanging="360"/>
      </w:pPr>
    </w:lvl>
    <w:lvl w:ilvl="2">
      <w:start w:val="1"/>
      <w:numFmt w:val="decimal"/>
      <w:pStyle w:val="111"/>
      <w:lvlText w:val="%1.%2.%3"/>
      <w:lvlJc w:val="right"/>
      <w:pPr>
        <w:tabs>
          <w:tab w:val="num" w:pos="180"/>
        </w:tabs>
        <w:ind w:left="180" w:hanging="180"/>
      </w:pPr>
      <w:rPr>
        <w:rFonts w:ascii="Times New Roman" w:hAnsi="Times New Roman" w:cs="Times New Roman" w:hint="default"/>
        <w:b w:val="0"/>
        <w:i w:val="0"/>
        <w:iC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6A906242"/>
    <w:multiLevelType w:val="multilevel"/>
    <w:tmpl w:val="A0B82962"/>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B057AC0"/>
    <w:multiLevelType w:val="multilevel"/>
    <w:tmpl w:val="C0564F78"/>
    <w:styleLink w:val="WW8Num5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6B2411C7"/>
    <w:multiLevelType w:val="multilevel"/>
    <w:tmpl w:val="68807E74"/>
    <w:styleLink w:val="WW8Num11"/>
    <w:lvl w:ilvl="0">
      <w:numFmt w:val="bullet"/>
      <w:lvlText w:val=""/>
      <w:lvlJc w:val="left"/>
      <w:rPr>
        <w:rFonts w:ascii="Symbol" w:hAnsi="Symbol" w:cs="Symbol"/>
        <w:color w:val="000000"/>
        <w:spacing w:val="-3"/>
        <w:lang w:eastAsia="zh-C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B794005"/>
    <w:multiLevelType w:val="multilevel"/>
    <w:tmpl w:val="94005D32"/>
    <w:styleLink w:val="WW8Num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708436FF"/>
    <w:multiLevelType w:val="hybridMultilevel"/>
    <w:tmpl w:val="19F08376"/>
    <w:lvl w:ilvl="0" w:tplc="4BE03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115CA0"/>
    <w:multiLevelType w:val="hybridMultilevel"/>
    <w:tmpl w:val="DE48F834"/>
    <w:lvl w:ilvl="0" w:tplc="5E5C8B2E">
      <w:start w:val="1"/>
      <w:numFmt w:val="bullet"/>
      <w:pStyle w:val="a7"/>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2" w15:restartNumberingAfterBreak="0">
    <w:nsid w:val="713B355F"/>
    <w:multiLevelType w:val="hybridMultilevel"/>
    <w:tmpl w:val="A2B68DA8"/>
    <w:lvl w:ilvl="0" w:tplc="0DA4A11A">
      <w:start w:val="1"/>
      <w:numFmt w:val="bullet"/>
      <w:pStyle w:val="a8"/>
      <w:lvlText w:val=""/>
      <w:lvlJc w:val="left"/>
      <w:pPr>
        <w:ind w:left="1145" w:hanging="423"/>
      </w:pPr>
      <w:rPr>
        <w:rFonts w:ascii="Symbol" w:hAnsi="Symbol" w:hint="default"/>
        <w:color w:val="000000"/>
      </w:rPr>
    </w:lvl>
    <w:lvl w:ilvl="1" w:tplc="8492658C">
      <w:start w:val="1"/>
      <w:numFmt w:val="bullet"/>
      <w:lvlText w:val="○"/>
      <w:lvlJc w:val="left"/>
      <w:pPr>
        <w:ind w:left="1571" w:hanging="423"/>
      </w:pPr>
      <w:rPr>
        <w:rFonts w:ascii="Courier New" w:eastAsia="Courier New" w:hAnsi="Courier New" w:cs="Courier New" w:hint="default"/>
        <w:color w:val="000000"/>
      </w:rPr>
    </w:lvl>
    <w:lvl w:ilvl="2" w:tplc="4B509A72">
      <w:start w:val="1"/>
      <w:numFmt w:val="bullet"/>
      <w:lvlText w:val=""/>
      <w:lvlJc w:val="left"/>
      <w:pPr>
        <w:ind w:left="1996" w:hanging="423"/>
      </w:pPr>
      <w:rPr>
        <w:rFonts w:ascii="Symbol" w:hAnsi="Symbol" w:hint="default"/>
        <w:color w:val="auto"/>
      </w:rPr>
    </w:lvl>
    <w:lvl w:ilvl="3" w:tplc="79B81FE2">
      <w:start w:val="1"/>
      <w:numFmt w:val="bullet"/>
      <w:lvlText w:val="●"/>
      <w:lvlJc w:val="left"/>
      <w:pPr>
        <w:ind w:left="1593" w:hanging="358"/>
      </w:pPr>
      <w:rPr>
        <w:rFonts w:ascii="Noto Sans Symbols" w:eastAsia="Noto Sans Symbols" w:hAnsi="Noto Sans Symbols" w:cs="Noto Sans Symbols" w:hint="default"/>
      </w:rPr>
    </w:lvl>
    <w:lvl w:ilvl="4" w:tplc="91DE8506">
      <w:start w:val="1"/>
      <w:numFmt w:val="bullet"/>
      <w:lvlText w:val="○"/>
      <w:lvlJc w:val="left"/>
      <w:pPr>
        <w:ind w:left="1953" w:hanging="358"/>
      </w:pPr>
      <w:rPr>
        <w:rFonts w:ascii="Noto Sans Symbols" w:eastAsia="Noto Sans Symbols" w:hAnsi="Noto Sans Symbols" w:cs="Noto Sans Symbols" w:hint="default"/>
      </w:rPr>
    </w:lvl>
    <w:lvl w:ilvl="5" w:tplc="9E6E92BC">
      <w:start w:val="1"/>
      <w:numFmt w:val="bullet"/>
      <w:lvlText w:val="■"/>
      <w:lvlJc w:val="left"/>
      <w:pPr>
        <w:ind w:left="2313" w:hanging="358"/>
      </w:pPr>
      <w:rPr>
        <w:rFonts w:ascii="Noto Sans Symbols" w:eastAsia="Noto Sans Symbols" w:hAnsi="Noto Sans Symbols" w:cs="Noto Sans Symbols" w:hint="default"/>
      </w:rPr>
    </w:lvl>
    <w:lvl w:ilvl="6" w:tplc="B87A958C">
      <w:start w:val="1"/>
      <w:numFmt w:val="bullet"/>
      <w:lvlText w:val="●"/>
      <w:lvlJc w:val="left"/>
      <w:pPr>
        <w:ind w:left="2673" w:hanging="358"/>
      </w:pPr>
      <w:rPr>
        <w:rFonts w:ascii="Noto Sans Symbols" w:eastAsia="Noto Sans Symbols" w:hAnsi="Noto Sans Symbols" w:cs="Noto Sans Symbols" w:hint="default"/>
      </w:rPr>
    </w:lvl>
    <w:lvl w:ilvl="7" w:tplc="CAD01836">
      <w:start w:val="1"/>
      <w:numFmt w:val="bullet"/>
      <w:lvlText w:val="○"/>
      <w:lvlJc w:val="left"/>
      <w:pPr>
        <w:ind w:left="3033" w:hanging="358"/>
      </w:pPr>
      <w:rPr>
        <w:rFonts w:ascii="Noto Sans Symbols" w:eastAsia="Noto Sans Symbols" w:hAnsi="Noto Sans Symbols" w:cs="Noto Sans Symbols" w:hint="default"/>
      </w:rPr>
    </w:lvl>
    <w:lvl w:ilvl="8" w:tplc="1254853E">
      <w:start w:val="1"/>
      <w:numFmt w:val="bullet"/>
      <w:lvlText w:val="■"/>
      <w:lvlJc w:val="left"/>
      <w:pPr>
        <w:ind w:left="3393" w:hanging="358"/>
      </w:pPr>
      <w:rPr>
        <w:rFonts w:ascii="Noto Sans Symbols" w:eastAsia="Noto Sans Symbols" w:hAnsi="Noto Sans Symbols" w:cs="Noto Sans Symbols" w:hint="default"/>
      </w:rPr>
    </w:lvl>
  </w:abstractNum>
  <w:abstractNum w:abstractNumId="73" w15:restartNumberingAfterBreak="0">
    <w:nsid w:val="739A2C34"/>
    <w:multiLevelType w:val="multilevel"/>
    <w:tmpl w:val="08A875A8"/>
    <w:styleLink w:val="WW8Num4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4" w15:restartNumberingAfterBreak="0">
    <w:nsid w:val="7707215A"/>
    <w:multiLevelType w:val="multilevel"/>
    <w:tmpl w:val="906269FA"/>
    <w:styleLink w:val="Spisok"/>
    <w:lvl w:ilvl="0">
      <w:start w:val="1"/>
      <w:numFmt w:val="decimal"/>
      <w:suff w:val="space"/>
      <w:lvlText w:val="%1."/>
      <w:lvlJc w:val="left"/>
      <w:pPr>
        <w:ind w:firstLine="357"/>
      </w:pPr>
    </w:lvl>
    <w:lvl w:ilvl="1">
      <w:start w:val="1"/>
      <w:numFmt w:val="decimal"/>
      <w:suff w:val="space"/>
      <w:lvlText w:val="%1.%2."/>
      <w:lvlJc w:val="left"/>
      <w:pPr>
        <w:ind w:firstLine="357"/>
      </w:pPr>
    </w:lvl>
    <w:lvl w:ilvl="2">
      <w:start w:val="1"/>
      <w:numFmt w:val="decimal"/>
      <w:suff w:val="space"/>
      <w:lvlText w:val="%1.%2.%3."/>
      <w:lvlJc w:val="left"/>
      <w:pPr>
        <w:ind w:firstLine="357"/>
      </w:pPr>
    </w:lvl>
    <w:lvl w:ilvl="3">
      <w:start w:val="1"/>
      <w:numFmt w:val="decimal"/>
      <w:suff w:val="space"/>
      <w:lvlText w:val="%1.%2.%3.%4."/>
      <w:lvlJc w:val="left"/>
      <w:pPr>
        <w:ind w:firstLine="357"/>
      </w:pPr>
    </w:lvl>
    <w:lvl w:ilvl="4">
      <w:start w:val="1"/>
      <w:numFmt w:val="decimal"/>
      <w:suff w:val="space"/>
      <w:lvlText w:val="%1.%2.%3.%4.%5."/>
      <w:lvlJc w:val="left"/>
      <w:pPr>
        <w:ind w:firstLine="357"/>
      </w:pPr>
    </w:lvl>
    <w:lvl w:ilvl="5">
      <w:start w:val="1"/>
      <w:numFmt w:val="decimal"/>
      <w:suff w:val="space"/>
      <w:lvlText w:val="%1.%2.%3.%4.%5.%6."/>
      <w:lvlJc w:val="left"/>
      <w:pPr>
        <w:ind w:firstLine="357"/>
      </w:pPr>
    </w:lvl>
    <w:lvl w:ilvl="6">
      <w:start w:val="1"/>
      <w:numFmt w:val="decimal"/>
      <w:suff w:val="space"/>
      <w:lvlText w:val="%1.%2.%3.%4.%5.%6.%7."/>
      <w:lvlJc w:val="left"/>
      <w:pPr>
        <w:ind w:firstLine="357"/>
      </w:pPr>
    </w:lvl>
    <w:lvl w:ilvl="7">
      <w:start w:val="1"/>
      <w:numFmt w:val="decimal"/>
      <w:suff w:val="space"/>
      <w:lvlText w:val="%1.%2.%3.%4.%5.%6.%7.%8."/>
      <w:lvlJc w:val="left"/>
      <w:pPr>
        <w:ind w:firstLine="357"/>
      </w:pPr>
    </w:lvl>
    <w:lvl w:ilvl="8">
      <w:start w:val="1"/>
      <w:numFmt w:val="decimal"/>
      <w:suff w:val="space"/>
      <w:lvlText w:val="%1.%2.%3.%4.%5.%6.%7.%8.%9."/>
      <w:lvlJc w:val="left"/>
      <w:pPr>
        <w:ind w:firstLine="357"/>
      </w:pPr>
    </w:lvl>
  </w:abstractNum>
  <w:abstractNum w:abstractNumId="75" w15:restartNumberingAfterBreak="0">
    <w:nsid w:val="7E7A5B62"/>
    <w:multiLevelType w:val="multilevel"/>
    <w:tmpl w:val="2126FFB4"/>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4"/>
  </w:num>
  <w:num w:numId="2">
    <w:abstractNumId w:val="19"/>
  </w:num>
  <w:num w:numId="3">
    <w:abstractNumId w:val="74"/>
  </w:num>
  <w:num w:numId="4">
    <w:abstractNumId w:val="41"/>
  </w:num>
  <w:num w:numId="5">
    <w:abstractNumId w:val="52"/>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7"/>
  </w:num>
  <w:num w:numId="9">
    <w:abstractNumId w:val="53"/>
  </w:num>
  <w:num w:numId="10">
    <w:abstractNumId w:val="11"/>
  </w:num>
  <w:num w:numId="11">
    <w:abstractNumId w:val="31"/>
  </w:num>
  <w:num w:numId="12">
    <w:abstractNumId w:val="63"/>
  </w:num>
  <w:num w:numId="13">
    <w:abstractNumId w:val="64"/>
  </w:num>
  <w:num w:numId="14">
    <w:abstractNumId w:val="32"/>
  </w:num>
  <w:num w:numId="15">
    <w:abstractNumId w:val="30"/>
  </w:num>
  <w:num w:numId="16">
    <w:abstractNumId w:val="60"/>
  </w:num>
  <w:num w:numId="17">
    <w:abstractNumId w:val="56"/>
  </w:num>
  <w:num w:numId="18">
    <w:abstractNumId w:val="34"/>
  </w:num>
  <w:num w:numId="19">
    <w:abstractNumId w:val="9"/>
  </w:num>
  <w:num w:numId="20">
    <w:abstractNumId w:val="0"/>
  </w:num>
  <w:num w:numId="21">
    <w:abstractNumId w:val="4"/>
  </w:num>
  <w:num w:numId="22">
    <w:abstractNumId w:val="3"/>
  </w:num>
  <w:num w:numId="23">
    <w:abstractNumId w:val="5"/>
  </w:num>
  <w:num w:numId="24">
    <w:abstractNumId w:val="2"/>
  </w:num>
  <w:num w:numId="25">
    <w:abstractNumId w:val="1"/>
  </w:num>
  <w:num w:numId="26">
    <w:abstractNumId w:val="26"/>
  </w:num>
  <w:num w:numId="27">
    <w:abstractNumId w:val="39"/>
  </w:num>
  <w:num w:numId="28">
    <w:abstractNumId w:val="62"/>
  </w:num>
  <w:num w:numId="29">
    <w:abstractNumId w:val="71"/>
  </w:num>
  <w:num w:numId="30">
    <w:abstractNumId w:val="37"/>
  </w:num>
  <w:num w:numId="31">
    <w:abstractNumId w:val="25"/>
  </w:num>
  <w:num w:numId="32">
    <w:abstractNumId w:val="15"/>
  </w:num>
  <w:num w:numId="33">
    <w:abstractNumId w:val="29"/>
  </w:num>
  <w:num w:numId="34">
    <w:abstractNumId w:val="42"/>
  </w:num>
  <w:num w:numId="35">
    <w:abstractNumId w:val="61"/>
  </w:num>
  <w:num w:numId="36">
    <w:abstractNumId w:val="16"/>
  </w:num>
  <w:num w:numId="37">
    <w:abstractNumId w:val="67"/>
  </w:num>
  <w:num w:numId="38">
    <w:abstractNumId w:val="13"/>
  </w:num>
  <w:num w:numId="39">
    <w:abstractNumId w:val="38"/>
  </w:num>
  <w:num w:numId="40">
    <w:abstractNumId w:val="68"/>
  </w:num>
  <w:num w:numId="41">
    <w:abstractNumId w:val="49"/>
  </w:num>
  <w:num w:numId="42">
    <w:abstractNumId w:val="40"/>
  </w:num>
  <w:num w:numId="43">
    <w:abstractNumId w:val="58"/>
  </w:num>
  <w:num w:numId="44">
    <w:abstractNumId w:val="44"/>
  </w:num>
  <w:num w:numId="45">
    <w:abstractNumId w:val="73"/>
  </w:num>
  <w:num w:numId="46">
    <w:abstractNumId w:val="17"/>
  </w:num>
  <w:num w:numId="47">
    <w:abstractNumId w:val="69"/>
  </w:num>
  <w:num w:numId="48">
    <w:abstractNumId w:val="55"/>
  </w:num>
  <w:num w:numId="49">
    <w:abstractNumId w:val="75"/>
  </w:num>
  <w:num w:numId="50">
    <w:abstractNumId w:val="28"/>
  </w:num>
  <w:num w:numId="51">
    <w:abstractNumId w:val="50"/>
  </w:num>
  <w:num w:numId="52">
    <w:abstractNumId w:val="66"/>
  </w:num>
  <w:num w:numId="53">
    <w:abstractNumId w:val="18"/>
  </w:num>
  <w:num w:numId="54">
    <w:abstractNumId w:val="35"/>
  </w:num>
  <w:num w:numId="55">
    <w:abstractNumId w:val="43"/>
  </w:num>
  <w:num w:numId="56">
    <w:abstractNumId w:val="12"/>
  </w:num>
  <w:num w:numId="57">
    <w:abstractNumId w:val="54"/>
  </w:num>
  <w:num w:numId="58">
    <w:abstractNumId w:val="27"/>
  </w:num>
  <w:num w:numId="59">
    <w:abstractNumId w:val="10"/>
  </w:num>
  <w:num w:numId="60">
    <w:abstractNumId w:val="24"/>
  </w:num>
  <w:num w:numId="61">
    <w:abstractNumId w:val="46"/>
  </w:num>
  <w:num w:numId="62">
    <w:abstractNumId w:val="21"/>
  </w:num>
  <w:num w:numId="63">
    <w:abstractNumId w:val="20"/>
  </w:num>
  <w:num w:numId="64">
    <w:abstractNumId w:val="72"/>
  </w:num>
  <w:num w:numId="65">
    <w:abstractNumId w:val="36"/>
  </w:num>
  <w:num w:numId="66">
    <w:abstractNumId w:val="51"/>
  </w:num>
  <w:num w:numId="67">
    <w:abstractNumId w:val="47"/>
  </w:num>
  <w:num w:numId="68">
    <w:abstractNumId w:val="33"/>
  </w:num>
  <w:num w:numId="69">
    <w:abstractNumId w:val="70"/>
  </w:num>
  <w:num w:numId="70">
    <w:abstractNumId w:val="22"/>
  </w:num>
  <w:num w:numId="71">
    <w:abstractNumId w:val="59"/>
  </w:num>
  <w:num w:numId="72">
    <w:abstractNumId w:val="45"/>
  </w:num>
  <w:num w:numId="73">
    <w:abstractNumId w:val="23"/>
  </w:num>
  <w:num w:numId="74">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44"/>
    <w:rsid w:val="00010263"/>
    <w:rsid w:val="00013CE8"/>
    <w:rsid w:val="0001568C"/>
    <w:rsid w:val="000232B7"/>
    <w:rsid w:val="00023EFA"/>
    <w:rsid w:val="000249E3"/>
    <w:rsid w:val="00027A4A"/>
    <w:rsid w:val="00027BC8"/>
    <w:rsid w:val="00031693"/>
    <w:rsid w:val="00032A47"/>
    <w:rsid w:val="00033093"/>
    <w:rsid w:val="000344FE"/>
    <w:rsid w:val="00035242"/>
    <w:rsid w:val="00053AA5"/>
    <w:rsid w:val="000540B6"/>
    <w:rsid w:val="00054F65"/>
    <w:rsid w:val="00055896"/>
    <w:rsid w:val="00061CBA"/>
    <w:rsid w:val="00062C1D"/>
    <w:rsid w:val="0006532F"/>
    <w:rsid w:val="00065883"/>
    <w:rsid w:val="0006704E"/>
    <w:rsid w:val="00070781"/>
    <w:rsid w:val="00072B05"/>
    <w:rsid w:val="00075D41"/>
    <w:rsid w:val="00076D9D"/>
    <w:rsid w:val="00077FB0"/>
    <w:rsid w:val="00082A8B"/>
    <w:rsid w:val="00084B85"/>
    <w:rsid w:val="00086815"/>
    <w:rsid w:val="000933B7"/>
    <w:rsid w:val="000B050F"/>
    <w:rsid w:val="000B081D"/>
    <w:rsid w:val="000B1A72"/>
    <w:rsid w:val="000B3CFB"/>
    <w:rsid w:val="000B5C1C"/>
    <w:rsid w:val="000B750F"/>
    <w:rsid w:val="000C29FA"/>
    <w:rsid w:val="000C427D"/>
    <w:rsid w:val="000D0F74"/>
    <w:rsid w:val="000D3AC5"/>
    <w:rsid w:val="000D55BB"/>
    <w:rsid w:val="000D5F1F"/>
    <w:rsid w:val="000E2403"/>
    <w:rsid w:val="000E462D"/>
    <w:rsid w:val="000E77DB"/>
    <w:rsid w:val="000F0C91"/>
    <w:rsid w:val="000F271F"/>
    <w:rsid w:val="000F3699"/>
    <w:rsid w:val="000F4160"/>
    <w:rsid w:val="000F77EC"/>
    <w:rsid w:val="0010161E"/>
    <w:rsid w:val="00104129"/>
    <w:rsid w:val="00105BF3"/>
    <w:rsid w:val="001141EC"/>
    <w:rsid w:val="0012129D"/>
    <w:rsid w:val="00121B31"/>
    <w:rsid w:val="00124D17"/>
    <w:rsid w:val="00125207"/>
    <w:rsid w:val="00135313"/>
    <w:rsid w:val="00151FA4"/>
    <w:rsid w:val="0015606E"/>
    <w:rsid w:val="00160EE0"/>
    <w:rsid w:val="00167487"/>
    <w:rsid w:val="00176B33"/>
    <w:rsid w:val="00180DD3"/>
    <w:rsid w:val="001818B4"/>
    <w:rsid w:val="00183C56"/>
    <w:rsid w:val="00184574"/>
    <w:rsid w:val="001858DB"/>
    <w:rsid w:val="00191A9D"/>
    <w:rsid w:val="00192CC2"/>
    <w:rsid w:val="00194B98"/>
    <w:rsid w:val="0019783C"/>
    <w:rsid w:val="001A124D"/>
    <w:rsid w:val="001A2720"/>
    <w:rsid w:val="001A30C3"/>
    <w:rsid w:val="001A3875"/>
    <w:rsid w:val="001A3D9F"/>
    <w:rsid w:val="001B3774"/>
    <w:rsid w:val="001B6556"/>
    <w:rsid w:val="001B7286"/>
    <w:rsid w:val="001C45C2"/>
    <w:rsid w:val="001C6BB9"/>
    <w:rsid w:val="001C73AB"/>
    <w:rsid w:val="001D2FDC"/>
    <w:rsid w:val="001D6555"/>
    <w:rsid w:val="001D6DA4"/>
    <w:rsid w:val="001E682F"/>
    <w:rsid w:val="001E7D99"/>
    <w:rsid w:val="001E7EFA"/>
    <w:rsid w:val="00200361"/>
    <w:rsid w:val="002005A6"/>
    <w:rsid w:val="00203CAB"/>
    <w:rsid w:val="00204E7A"/>
    <w:rsid w:val="002109A3"/>
    <w:rsid w:val="0021309F"/>
    <w:rsid w:val="00213BAA"/>
    <w:rsid w:val="00215633"/>
    <w:rsid w:val="00222E05"/>
    <w:rsid w:val="00236A1A"/>
    <w:rsid w:val="0023771B"/>
    <w:rsid w:val="002404BB"/>
    <w:rsid w:val="00240F75"/>
    <w:rsid w:val="00245874"/>
    <w:rsid w:val="002508F2"/>
    <w:rsid w:val="00250B9F"/>
    <w:rsid w:val="00251C41"/>
    <w:rsid w:val="00255B8A"/>
    <w:rsid w:val="00256000"/>
    <w:rsid w:val="00256C6D"/>
    <w:rsid w:val="00265CB2"/>
    <w:rsid w:val="00266E19"/>
    <w:rsid w:val="00273520"/>
    <w:rsid w:val="00280386"/>
    <w:rsid w:val="00280ED4"/>
    <w:rsid w:val="00281787"/>
    <w:rsid w:val="0028179F"/>
    <w:rsid w:val="002817FA"/>
    <w:rsid w:val="002825E1"/>
    <w:rsid w:val="002915E7"/>
    <w:rsid w:val="00292353"/>
    <w:rsid w:val="002932C2"/>
    <w:rsid w:val="00293ED8"/>
    <w:rsid w:val="0029692B"/>
    <w:rsid w:val="00296C05"/>
    <w:rsid w:val="00296EF8"/>
    <w:rsid w:val="00297029"/>
    <w:rsid w:val="002977D9"/>
    <w:rsid w:val="00297E90"/>
    <w:rsid w:val="002A00E0"/>
    <w:rsid w:val="002A1580"/>
    <w:rsid w:val="002A48A1"/>
    <w:rsid w:val="002B2C82"/>
    <w:rsid w:val="002B472A"/>
    <w:rsid w:val="002B5DE0"/>
    <w:rsid w:val="002B5EAB"/>
    <w:rsid w:val="002B61E0"/>
    <w:rsid w:val="002C032C"/>
    <w:rsid w:val="002C0E02"/>
    <w:rsid w:val="002C3686"/>
    <w:rsid w:val="002D1468"/>
    <w:rsid w:val="002E2FDE"/>
    <w:rsid w:val="002E42DB"/>
    <w:rsid w:val="002E71F2"/>
    <w:rsid w:val="003014A4"/>
    <w:rsid w:val="00302025"/>
    <w:rsid w:val="00302C69"/>
    <w:rsid w:val="0031042D"/>
    <w:rsid w:val="0031051F"/>
    <w:rsid w:val="00313D75"/>
    <w:rsid w:val="003251FB"/>
    <w:rsid w:val="00331EC3"/>
    <w:rsid w:val="003331E7"/>
    <w:rsid w:val="00333C87"/>
    <w:rsid w:val="00342823"/>
    <w:rsid w:val="0035011B"/>
    <w:rsid w:val="00361655"/>
    <w:rsid w:val="00362B3B"/>
    <w:rsid w:val="003645DA"/>
    <w:rsid w:val="00367889"/>
    <w:rsid w:val="003741CE"/>
    <w:rsid w:val="0037449C"/>
    <w:rsid w:val="003761F3"/>
    <w:rsid w:val="00377510"/>
    <w:rsid w:val="003776CD"/>
    <w:rsid w:val="00381F92"/>
    <w:rsid w:val="003820B7"/>
    <w:rsid w:val="003836C2"/>
    <w:rsid w:val="00383EBF"/>
    <w:rsid w:val="00385013"/>
    <w:rsid w:val="00385838"/>
    <w:rsid w:val="0039255D"/>
    <w:rsid w:val="00392C17"/>
    <w:rsid w:val="00393B5A"/>
    <w:rsid w:val="00393F2A"/>
    <w:rsid w:val="003978B1"/>
    <w:rsid w:val="003A208D"/>
    <w:rsid w:val="003A341F"/>
    <w:rsid w:val="003B108D"/>
    <w:rsid w:val="003B2E12"/>
    <w:rsid w:val="003B30C5"/>
    <w:rsid w:val="003B3720"/>
    <w:rsid w:val="003B581F"/>
    <w:rsid w:val="003C0AAB"/>
    <w:rsid w:val="003C1010"/>
    <w:rsid w:val="003C6AA2"/>
    <w:rsid w:val="003D0008"/>
    <w:rsid w:val="003D272E"/>
    <w:rsid w:val="003D2E19"/>
    <w:rsid w:val="003D3A6A"/>
    <w:rsid w:val="003D76E9"/>
    <w:rsid w:val="003E3D0B"/>
    <w:rsid w:val="003E47A0"/>
    <w:rsid w:val="003E7CD9"/>
    <w:rsid w:val="003F672B"/>
    <w:rsid w:val="003F7F0A"/>
    <w:rsid w:val="00403C33"/>
    <w:rsid w:val="00404EB0"/>
    <w:rsid w:val="0040775A"/>
    <w:rsid w:val="00414D7A"/>
    <w:rsid w:val="00414E5F"/>
    <w:rsid w:val="0041561A"/>
    <w:rsid w:val="0042066E"/>
    <w:rsid w:val="0042090A"/>
    <w:rsid w:val="00426A52"/>
    <w:rsid w:val="0043126C"/>
    <w:rsid w:val="00433E0D"/>
    <w:rsid w:val="00436D03"/>
    <w:rsid w:val="00437203"/>
    <w:rsid w:val="004375C7"/>
    <w:rsid w:val="004400CB"/>
    <w:rsid w:val="00446465"/>
    <w:rsid w:val="00456C47"/>
    <w:rsid w:val="00461818"/>
    <w:rsid w:val="00462DDD"/>
    <w:rsid w:val="004713EE"/>
    <w:rsid w:val="004833E1"/>
    <w:rsid w:val="004839A2"/>
    <w:rsid w:val="004856F5"/>
    <w:rsid w:val="00487E94"/>
    <w:rsid w:val="00492C6D"/>
    <w:rsid w:val="004944B4"/>
    <w:rsid w:val="0049520E"/>
    <w:rsid w:val="004952B1"/>
    <w:rsid w:val="004973EF"/>
    <w:rsid w:val="004A0FBD"/>
    <w:rsid w:val="004A1F94"/>
    <w:rsid w:val="004A4935"/>
    <w:rsid w:val="004A5444"/>
    <w:rsid w:val="004A7C22"/>
    <w:rsid w:val="004B0570"/>
    <w:rsid w:val="004B3B2F"/>
    <w:rsid w:val="004B40A3"/>
    <w:rsid w:val="004B63B3"/>
    <w:rsid w:val="004B6B03"/>
    <w:rsid w:val="004C04AE"/>
    <w:rsid w:val="004C098B"/>
    <w:rsid w:val="004C1ED2"/>
    <w:rsid w:val="004C392B"/>
    <w:rsid w:val="004C6CFD"/>
    <w:rsid w:val="004D0029"/>
    <w:rsid w:val="004D0E99"/>
    <w:rsid w:val="004D1037"/>
    <w:rsid w:val="004D6635"/>
    <w:rsid w:val="004E003B"/>
    <w:rsid w:val="004E1EC8"/>
    <w:rsid w:val="004E327D"/>
    <w:rsid w:val="004E3390"/>
    <w:rsid w:val="004F14BA"/>
    <w:rsid w:val="004F6502"/>
    <w:rsid w:val="004F7E10"/>
    <w:rsid w:val="00502A43"/>
    <w:rsid w:val="00506313"/>
    <w:rsid w:val="005146A1"/>
    <w:rsid w:val="0051598E"/>
    <w:rsid w:val="00516CC0"/>
    <w:rsid w:val="00530166"/>
    <w:rsid w:val="005475C0"/>
    <w:rsid w:val="0055081F"/>
    <w:rsid w:val="00550AB1"/>
    <w:rsid w:val="00556FF0"/>
    <w:rsid w:val="005604FE"/>
    <w:rsid w:val="0056154B"/>
    <w:rsid w:val="00562D0B"/>
    <w:rsid w:val="00562E6F"/>
    <w:rsid w:val="00573949"/>
    <w:rsid w:val="00591482"/>
    <w:rsid w:val="00597B33"/>
    <w:rsid w:val="005A6E3E"/>
    <w:rsid w:val="005B0A4E"/>
    <w:rsid w:val="005B1F4E"/>
    <w:rsid w:val="005B24E5"/>
    <w:rsid w:val="005B4438"/>
    <w:rsid w:val="005B44AF"/>
    <w:rsid w:val="005C1BCD"/>
    <w:rsid w:val="005C36E7"/>
    <w:rsid w:val="005C46B3"/>
    <w:rsid w:val="005D1BF6"/>
    <w:rsid w:val="005D514F"/>
    <w:rsid w:val="005E19FB"/>
    <w:rsid w:val="005E2DEA"/>
    <w:rsid w:val="005E2EC1"/>
    <w:rsid w:val="005E4C1F"/>
    <w:rsid w:val="005E5D57"/>
    <w:rsid w:val="005E6330"/>
    <w:rsid w:val="005E6C3A"/>
    <w:rsid w:val="005F45AE"/>
    <w:rsid w:val="005F51DA"/>
    <w:rsid w:val="005F6BA4"/>
    <w:rsid w:val="00602778"/>
    <w:rsid w:val="00603C8F"/>
    <w:rsid w:val="006100FB"/>
    <w:rsid w:val="00610268"/>
    <w:rsid w:val="00610C19"/>
    <w:rsid w:val="006115BB"/>
    <w:rsid w:val="0061791C"/>
    <w:rsid w:val="00621248"/>
    <w:rsid w:val="0062151B"/>
    <w:rsid w:val="00627A90"/>
    <w:rsid w:val="00644ACB"/>
    <w:rsid w:val="00650A30"/>
    <w:rsid w:val="006544BD"/>
    <w:rsid w:val="0066188F"/>
    <w:rsid w:val="00663803"/>
    <w:rsid w:val="006712F7"/>
    <w:rsid w:val="00673C91"/>
    <w:rsid w:val="00676A5F"/>
    <w:rsid w:val="00682689"/>
    <w:rsid w:val="00683989"/>
    <w:rsid w:val="00685895"/>
    <w:rsid w:val="006865A1"/>
    <w:rsid w:val="00687400"/>
    <w:rsid w:val="006875C1"/>
    <w:rsid w:val="0068779A"/>
    <w:rsid w:val="00687C37"/>
    <w:rsid w:val="00690712"/>
    <w:rsid w:val="00690D36"/>
    <w:rsid w:val="00695852"/>
    <w:rsid w:val="006A22FD"/>
    <w:rsid w:val="006A2372"/>
    <w:rsid w:val="006A2CB6"/>
    <w:rsid w:val="006A4C70"/>
    <w:rsid w:val="006B7BAD"/>
    <w:rsid w:val="006C0079"/>
    <w:rsid w:val="006C466F"/>
    <w:rsid w:val="006C7CAA"/>
    <w:rsid w:val="006D0B23"/>
    <w:rsid w:val="006D49CA"/>
    <w:rsid w:val="006E0B53"/>
    <w:rsid w:val="006E32D4"/>
    <w:rsid w:val="006E369B"/>
    <w:rsid w:val="006F2B66"/>
    <w:rsid w:val="006F30B8"/>
    <w:rsid w:val="006F3AFE"/>
    <w:rsid w:val="006F7285"/>
    <w:rsid w:val="00701D81"/>
    <w:rsid w:val="00705739"/>
    <w:rsid w:val="00707989"/>
    <w:rsid w:val="00715A70"/>
    <w:rsid w:val="00715BB4"/>
    <w:rsid w:val="00717607"/>
    <w:rsid w:val="007179FB"/>
    <w:rsid w:val="00721D87"/>
    <w:rsid w:val="00725CA3"/>
    <w:rsid w:val="007356E2"/>
    <w:rsid w:val="00737D7C"/>
    <w:rsid w:val="0074335D"/>
    <w:rsid w:val="00753FC6"/>
    <w:rsid w:val="00767289"/>
    <w:rsid w:val="0077189B"/>
    <w:rsid w:val="00773275"/>
    <w:rsid w:val="00773C00"/>
    <w:rsid w:val="00774AE9"/>
    <w:rsid w:val="007818E0"/>
    <w:rsid w:val="00784D5C"/>
    <w:rsid w:val="0078504C"/>
    <w:rsid w:val="007858D8"/>
    <w:rsid w:val="00793EF5"/>
    <w:rsid w:val="007A2974"/>
    <w:rsid w:val="007A591B"/>
    <w:rsid w:val="007B0D58"/>
    <w:rsid w:val="007B2F28"/>
    <w:rsid w:val="007C145F"/>
    <w:rsid w:val="007C6DFB"/>
    <w:rsid w:val="007C75EF"/>
    <w:rsid w:val="007D2BD6"/>
    <w:rsid w:val="007D6D3B"/>
    <w:rsid w:val="007E0E6E"/>
    <w:rsid w:val="007E1CF4"/>
    <w:rsid w:val="007E213C"/>
    <w:rsid w:val="007E2603"/>
    <w:rsid w:val="007E4521"/>
    <w:rsid w:val="007E673B"/>
    <w:rsid w:val="007E791E"/>
    <w:rsid w:val="007F067C"/>
    <w:rsid w:val="007F47C8"/>
    <w:rsid w:val="007F6912"/>
    <w:rsid w:val="008011BC"/>
    <w:rsid w:val="00802E8F"/>
    <w:rsid w:val="008042DE"/>
    <w:rsid w:val="008045F6"/>
    <w:rsid w:val="00805AF1"/>
    <w:rsid w:val="008060E3"/>
    <w:rsid w:val="0080721C"/>
    <w:rsid w:val="00807B96"/>
    <w:rsid w:val="00813CD5"/>
    <w:rsid w:val="00816D59"/>
    <w:rsid w:val="00817075"/>
    <w:rsid w:val="00817441"/>
    <w:rsid w:val="0082077E"/>
    <w:rsid w:val="008275D8"/>
    <w:rsid w:val="0083331A"/>
    <w:rsid w:val="008344FF"/>
    <w:rsid w:val="00835665"/>
    <w:rsid w:val="008372B5"/>
    <w:rsid w:val="008405BC"/>
    <w:rsid w:val="008503D2"/>
    <w:rsid w:val="00850C65"/>
    <w:rsid w:val="00851CAD"/>
    <w:rsid w:val="00854699"/>
    <w:rsid w:val="008633D9"/>
    <w:rsid w:val="00865CF2"/>
    <w:rsid w:val="00867E79"/>
    <w:rsid w:val="00872155"/>
    <w:rsid w:val="00876692"/>
    <w:rsid w:val="00882B39"/>
    <w:rsid w:val="008850E7"/>
    <w:rsid w:val="008878C8"/>
    <w:rsid w:val="00890A0D"/>
    <w:rsid w:val="008A295B"/>
    <w:rsid w:val="008A4C3E"/>
    <w:rsid w:val="008A6313"/>
    <w:rsid w:val="008C1CC3"/>
    <w:rsid w:val="008C4D80"/>
    <w:rsid w:val="008C4E53"/>
    <w:rsid w:val="008E4774"/>
    <w:rsid w:val="008F0832"/>
    <w:rsid w:val="008F23BD"/>
    <w:rsid w:val="008F6B97"/>
    <w:rsid w:val="00903D17"/>
    <w:rsid w:val="00907EEE"/>
    <w:rsid w:val="00912988"/>
    <w:rsid w:val="009157B4"/>
    <w:rsid w:val="0091724D"/>
    <w:rsid w:val="00917E5E"/>
    <w:rsid w:val="0092071E"/>
    <w:rsid w:val="00930ADA"/>
    <w:rsid w:val="00934BB6"/>
    <w:rsid w:val="00935186"/>
    <w:rsid w:val="00935E92"/>
    <w:rsid w:val="00946EE5"/>
    <w:rsid w:val="00953F56"/>
    <w:rsid w:val="009620DB"/>
    <w:rsid w:val="00963700"/>
    <w:rsid w:val="009701D2"/>
    <w:rsid w:val="00970A65"/>
    <w:rsid w:val="00976A7A"/>
    <w:rsid w:val="00977E54"/>
    <w:rsid w:val="00984733"/>
    <w:rsid w:val="009870A8"/>
    <w:rsid w:val="00990EEC"/>
    <w:rsid w:val="009A3497"/>
    <w:rsid w:val="009A5BC0"/>
    <w:rsid w:val="009A655C"/>
    <w:rsid w:val="009B0B3E"/>
    <w:rsid w:val="009B177C"/>
    <w:rsid w:val="009B5843"/>
    <w:rsid w:val="009B5E37"/>
    <w:rsid w:val="009C3439"/>
    <w:rsid w:val="009D3E5E"/>
    <w:rsid w:val="009D5678"/>
    <w:rsid w:val="009D7E92"/>
    <w:rsid w:val="009D7EBF"/>
    <w:rsid w:val="009E2F7B"/>
    <w:rsid w:val="009F2300"/>
    <w:rsid w:val="009F2C89"/>
    <w:rsid w:val="00A041D2"/>
    <w:rsid w:val="00A05800"/>
    <w:rsid w:val="00A11647"/>
    <w:rsid w:val="00A12363"/>
    <w:rsid w:val="00A15FA5"/>
    <w:rsid w:val="00A1618F"/>
    <w:rsid w:val="00A24A91"/>
    <w:rsid w:val="00A25FED"/>
    <w:rsid w:val="00A300FC"/>
    <w:rsid w:val="00A30427"/>
    <w:rsid w:val="00A3347C"/>
    <w:rsid w:val="00A35C3F"/>
    <w:rsid w:val="00A449E0"/>
    <w:rsid w:val="00A63072"/>
    <w:rsid w:val="00A7451A"/>
    <w:rsid w:val="00A77A8D"/>
    <w:rsid w:val="00A8102C"/>
    <w:rsid w:val="00A94B67"/>
    <w:rsid w:val="00A970B7"/>
    <w:rsid w:val="00AA1A1F"/>
    <w:rsid w:val="00AA7C04"/>
    <w:rsid w:val="00AB23D7"/>
    <w:rsid w:val="00AB3D31"/>
    <w:rsid w:val="00AC4669"/>
    <w:rsid w:val="00AC61B6"/>
    <w:rsid w:val="00AC724E"/>
    <w:rsid w:val="00AE1742"/>
    <w:rsid w:val="00AE4962"/>
    <w:rsid w:val="00AE5A27"/>
    <w:rsid w:val="00AF05D1"/>
    <w:rsid w:val="00AF1544"/>
    <w:rsid w:val="00AF41FE"/>
    <w:rsid w:val="00B00809"/>
    <w:rsid w:val="00B0391E"/>
    <w:rsid w:val="00B0738B"/>
    <w:rsid w:val="00B12184"/>
    <w:rsid w:val="00B13D17"/>
    <w:rsid w:val="00B163D6"/>
    <w:rsid w:val="00B24091"/>
    <w:rsid w:val="00B275AE"/>
    <w:rsid w:val="00B335B2"/>
    <w:rsid w:val="00B34FA7"/>
    <w:rsid w:val="00B409C5"/>
    <w:rsid w:val="00B50333"/>
    <w:rsid w:val="00B50B37"/>
    <w:rsid w:val="00B56F7A"/>
    <w:rsid w:val="00B64055"/>
    <w:rsid w:val="00B71646"/>
    <w:rsid w:val="00B733AD"/>
    <w:rsid w:val="00B73AB3"/>
    <w:rsid w:val="00B76507"/>
    <w:rsid w:val="00B77B1C"/>
    <w:rsid w:val="00B81A92"/>
    <w:rsid w:val="00B86FC2"/>
    <w:rsid w:val="00B8702F"/>
    <w:rsid w:val="00B9299B"/>
    <w:rsid w:val="00B940AF"/>
    <w:rsid w:val="00BA1C37"/>
    <w:rsid w:val="00BB28F2"/>
    <w:rsid w:val="00BB42A0"/>
    <w:rsid w:val="00BC1327"/>
    <w:rsid w:val="00BC1519"/>
    <w:rsid w:val="00BC2899"/>
    <w:rsid w:val="00BC2F31"/>
    <w:rsid w:val="00BC31D3"/>
    <w:rsid w:val="00BC6F03"/>
    <w:rsid w:val="00BC79FE"/>
    <w:rsid w:val="00BD1FC6"/>
    <w:rsid w:val="00BD3EE5"/>
    <w:rsid w:val="00BE096E"/>
    <w:rsid w:val="00BF001E"/>
    <w:rsid w:val="00BF094D"/>
    <w:rsid w:val="00BF2161"/>
    <w:rsid w:val="00BF333B"/>
    <w:rsid w:val="00BF4519"/>
    <w:rsid w:val="00C01C9F"/>
    <w:rsid w:val="00C02EEE"/>
    <w:rsid w:val="00C04C89"/>
    <w:rsid w:val="00C0519C"/>
    <w:rsid w:val="00C23CF5"/>
    <w:rsid w:val="00C33833"/>
    <w:rsid w:val="00C345C3"/>
    <w:rsid w:val="00C36105"/>
    <w:rsid w:val="00C36F6C"/>
    <w:rsid w:val="00C40747"/>
    <w:rsid w:val="00C5246C"/>
    <w:rsid w:val="00C558D7"/>
    <w:rsid w:val="00C55C42"/>
    <w:rsid w:val="00C63F4E"/>
    <w:rsid w:val="00C66FFB"/>
    <w:rsid w:val="00C752D5"/>
    <w:rsid w:val="00C77289"/>
    <w:rsid w:val="00C802AE"/>
    <w:rsid w:val="00C81C63"/>
    <w:rsid w:val="00C8487E"/>
    <w:rsid w:val="00C84B90"/>
    <w:rsid w:val="00C85C59"/>
    <w:rsid w:val="00C87214"/>
    <w:rsid w:val="00C87D7F"/>
    <w:rsid w:val="00C9192E"/>
    <w:rsid w:val="00C92B3B"/>
    <w:rsid w:val="00C94172"/>
    <w:rsid w:val="00C97A94"/>
    <w:rsid w:val="00CA08E6"/>
    <w:rsid w:val="00CA5A94"/>
    <w:rsid w:val="00CB3B7D"/>
    <w:rsid w:val="00CB4730"/>
    <w:rsid w:val="00CB6C7B"/>
    <w:rsid w:val="00CC0452"/>
    <w:rsid w:val="00CC1AB7"/>
    <w:rsid w:val="00CC2379"/>
    <w:rsid w:val="00CC4F64"/>
    <w:rsid w:val="00CC6E33"/>
    <w:rsid w:val="00CD1680"/>
    <w:rsid w:val="00CD7AA6"/>
    <w:rsid w:val="00CE1C13"/>
    <w:rsid w:val="00CE29BF"/>
    <w:rsid w:val="00CE4F86"/>
    <w:rsid w:val="00CE5FF5"/>
    <w:rsid w:val="00CF2780"/>
    <w:rsid w:val="00CF3E63"/>
    <w:rsid w:val="00CF43A0"/>
    <w:rsid w:val="00D00089"/>
    <w:rsid w:val="00D11C66"/>
    <w:rsid w:val="00D1474B"/>
    <w:rsid w:val="00D20244"/>
    <w:rsid w:val="00D22177"/>
    <w:rsid w:val="00D24FF1"/>
    <w:rsid w:val="00D2561D"/>
    <w:rsid w:val="00D270AE"/>
    <w:rsid w:val="00D31933"/>
    <w:rsid w:val="00D37203"/>
    <w:rsid w:val="00D40FF8"/>
    <w:rsid w:val="00D42264"/>
    <w:rsid w:val="00D4785A"/>
    <w:rsid w:val="00D52B19"/>
    <w:rsid w:val="00D54BBD"/>
    <w:rsid w:val="00D554CB"/>
    <w:rsid w:val="00D55504"/>
    <w:rsid w:val="00D62998"/>
    <w:rsid w:val="00D67161"/>
    <w:rsid w:val="00D7200F"/>
    <w:rsid w:val="00D776F7"/>
    <w:rsid w:val="00D77D36"/>
    <w:rsid w:val="00D93178"/>
    <w:rsid w:val="00D94818"/>
    <w:rsid w:val="00DA27BD"/>
    <w:rsid w:val="00DB5294"/>
    <w:rsid w:val="00DB77D0"/>
    <w:rsid w:val="00DC5C57"/>
    <w:rsid w:val="00DD165A"/>
    <w:rsid w:val="00DD22E9"/>
    <w:rsid w:val="00DF0E1E"/>
    <w:rsid w:val="00DF54B6"/>
    <w:rsid w:val="00DF7220"/>
    <w:rsid w:val="00DF72EF"/>
    <w:rsid w:val="00E006E8"/>
    <w:rsid w:val="00E05306"/>
    <w:rsid w:val="00E13EEE"/>
    <w:rsid w:val="00E17FEA"/>
    <w:rsid w:val="00E232EE"/>
    <w:rsid w:val="00E23C9D"/>
    <w:rsid w:val="00E26597"/>
    <w:rsid w:val="00E331A2"/>
    <w:rsid w:val="00E34A69"/>
    <w:rsid w:val="00E3517D"/>
    <w:rsid w:val="00E353A7"/>
    <w:rsid w:val="00E36E3B"/>
    <w:rsid w:val="00E41CDB"/>
    <w:rsid w:val="00E43014"/>
    <w:rsid w:val="00E6198C"/>
    <w:rsid w:val="00E63975"/>
    <w:rsid w:val="00E6432D"/>
    <w:rsid w:val="00E64FCB"/>
    <w:rsid w:val="00E66792"/>
    <w:rsid w:val="00E678D1"/>
    <w:rsid w:val="00E72BBB"/>
    <w:rsid w:val="00E83BBC"/>
    <w:rsid w:val="00E84783"/>
    <w:rsid w:val="00EA0143"/>
    <w:rsid w:val="00EA1687"/>
    <w:rsid w:val="00EA17BE"/>
    <w:rsid w:val="00EA3DC9"/>
    <w:rsid w:val="00EB0A6C"/>
    <w:rsid w:val="00EB1DC8"/>
    <w:rsid w:val="00EB4056"/>
    <w:rsid w:val="00EC5D86"/>
    <w:rsid w:val="00ED3530"/>
    <w:rsid w:val="00ED56EA"/>
    <w:rsid w:val="00ED5CE2"/>
    <w:rsid w:val="00EE1716"/>
    <w:rsid w:val="00EE26D6"/>
    <w:rsid w:val="00EE4E34"/>
    <w:rsid w:val="00EF5232"/>
    <w:rsid w:val="00F0381E"/>
    <w:rsid w:val="00F0744A"/>
    <w:rsid w:val="00F10C53"/>
    <w:rsid w:val="00F1728C"/>
    <w:rsid w:val="00F34987"/>
    <w:rsid w:val="00F4291B"/>
    <w:rsid w:val="00F44C9C"/>
    <w:rsid w:val="00F46BFB"/>
    <w:rsid w:val="00F501A8"/>
    <w:rsid w:val="00F52A28"/>
    <w:rsid w:val="00F53B48"/>
    <w:rsid w:val="00F566AB"/>
    <w:rsid w:val="00F646D2"/>
    <w:rsid w:val="00F65018"/>
    <w:rsid w:val="00F66AA3"/>
    <w:rsid w:val="00F74940"/>
    <w:rsid w:val="00F778A0"/>
    <w:rsid w:val="00F81923"/>
    <w:rsid w:val="00F81967"/>
    <w:rsid w:val="00F8539C"/>
    <w:rsid w:val="00F86467"/>
    <w:rsid w:val="00F86968"/>
    <w:rsid w:val="00F87492"/>
    <w:rsid w:val="00F87879"/>
    <w:rsid w:val="00F87E30"/>
    <w:rsid w:val="00F901AA"/>
    <w:rsid w:val="00F9236E"/>
    <w:rsid w:val="00F92E9B"/>
    <w:rsid w:val="00FA0A5B"/>
    <w:rsid w:val="00FA7D0F"/>
    <w:rsid w:val="00FB08E9"/>
    <w:rsid w:val="00FB2D53"/>
    <w:rsid w:val="00FB7995"/>
    <w:rsid w:val="00FC0D96"/>
    <w:rsid w:val="00FC2536"/>
    <w:rsid w:val="00FC4771"/>
    <w:rsid w:val="00FC4B40"/>
    <w:rsid w:val="00FC62EC"/>
    <w:rsid w:val="00FC70B5"/>
    <w:rsid w:val="00FD32D3"/>
    <w:rsid w:val="00FE0E91"/>
    <w:rsid w:val="00FE217F"/>
    <w:rsid w:val="00FE29E6"/>
    <w:rsid w:val="00FE2F1E"/>
    <w:rsid w:val="00FE46C8"/>
    <w:rsid w:val="00FE4AFE"/>
    <w:rsid w:val="00FE5042"/>
    <w:rsid w:val="00FE55DD"/>
    <w:rsid w:val="00FF0231"/>
    <w:rsid w:val="00FF31AE"/>
    <w:rsid w:val="00FF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8EEC"/>
  <w15:chartTrackingRefBased/>
  <w15:docId w15:val="{B364BE11-D8AE-45CF-A3F3-D87DB779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C7CAA"/>
  </w:style>
  <w:style w:type="paragraph" w:styleId="14">
    <w:name w:val="heading 1"/>
    <w:basedOn w:val="a9"/>
    <w:next w:val="a9"/>
    <w:link w:val="15"/>
    <w:uiPriority w:val="99"/>
    <w:qFormat/>
    <w:rsid w:val="00C85C59"/>
    <w:pPr>
      <w:keepNext/>
      <w:spacing w:after="0" w:line="240" w:lineRule="auto"/>
      <w:jc w:val="both"/>
      <w:outlineLvl w:val="0"/>
    </w:pPr>
    <w:rPr>
      <w:rFonts w:ascii="Times New Roman" w:eastAsia="Times New Roman" w:hAnsi="Times New Roman" w:cs="Times New Roman"/>
      <w:sz w:val="24"/>
      <w:szCs w:val="24"/>
      <w:lang w:val="x-none" w:eastAsia="ru-RU"/>
    </w:rPr>
  </w:style>
  <w:style w:type="paragraph" w:styleId="24">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
    <w:basedOn w:val="a9"/>
    <w:next w:val="a9"/>
    <w:link w:val="25"/>
    <w:uiPriority w:val="9"/>
    <w:qFormat/>
    <w:rsid w:val="00C85C59"/>
    <w:pPr>
      <w:keepNext/>
      <w:spacing w:after="0" w:line="240" w:lineRule="auto"/>
      <w:jc w:val="center"/>
      <w:outlineLvl w:val="1"/>
    </w:pPr>
    <w:rPr>
      <w:rFonts w:ascii="Times New Roman" w:eastAsia="Times New Roman" w:hAnsi="Times New Roman" w:cs="Times New Roman"/>
      <w:sz w:val="24"/>
      <w:szCs w:val="24"/>
      <w:lang w:val="x-none" w:eastAsia="ru-RU"/>
    </w:rPr>
  </w:style>
  <w:style w:type="paragraph" w:styleId="33">
    <w:name w:val="heading 3"/>
    <w:aliases w:val="H3"/>
    <w:basedOn w:val="a9"/>
    <w:next w:val="a9"/>
    <w:link w:val="34"/>
    <w:uiPriority w:val="9"/>
    <w:qFormat/>
    <w:rsid w:val="00C85C59"/>
    <w:pPr>
      <w:keepNext/>
      <w:spacing w:after="0" w:line="240" w:lineRule="auto"/>
      <w:outlineLvl w:val="2"/>
    </w:pPr>
    <w:rPr>
      <w:rFonts w:ascii="Times New Roman" w:eastAsia="Times New Roman" w:hAnsi="Times New Roman" w:cs="Times New Roman"/>
      <w:sz w:val="24"/>
      <w:szCs w:val="24"/>
      <w:lang w:val="x-none" w:eastAsia="ru-RU"/>
    </w:rPr>
  </w:style>
  <w:style w:type="paragraph" w:styleId="40">
    <w:name w:val="heading 4"/>
    <w:aliases w:val="H4"/>
    <w:basedOn w:val="a9"/>
    <w:next w:val="a9"/>
    <w:link w:val="41"/>
    <w:qFormat/>
    <w:rsid w:val="00C85C59"/>
    <w:pPr>
      <w:keepNext/>
      <w:spacing w:after="0" w:line="240" w:lineRule="auto"/>
      <w:jc w:val="right"/>
      <w:outlineLvl w:val="3"/>
    </w:pPr>
    <w:rPr>
      <w:rFonts w:ascii="Times New Roman" w:eastAsia="Times New Roman" w:hAnsi="Times New Roman" w:cs="Times New Roman"/>
      <w:sz w:val="24"/>
      <w:szCs w:val="24"/>
      <w:lang w:val="x-none" w:eastAsia="ru-RU"/>
    </w:rPr>
  </w:style>
  <w:style w:type="paragraph" w:styleId="51">
    <w:name w:val="heading 5"/>
    <w:aliases w:val="H5"/>
    <w:basedOn w:val="a9"/>
    <w:next w:val="a9"/>
    <w:link w:val="52"/>
    <w:uiPriority w:val="9"/>
    <w:qFormat/>
    <w:rsid w:val="00C85C59"/>
    <w:pPr>
      <w:spacing w:before="240" w:after="60" w:line="240" w:lineRule="auto"/>
      <w:outlineLvl w:val="4"/>
    </w:pPr>
    <w:rPr>
      <w:rFonts w:ascii="Calibri" w:eastAsia="Times New Roman" w:hAnsi="Calibri" w:cs="Times New Roman"/>
      <w:b/>
      <w:bCs/>
      <w:i/>
      <w:iCs/>
      <w:sz w:val="26"/>
      <w:szCs w:val="26"/>
      <w:lang w:val="x-none" w:eastAsia="ru-RU"/>
    </w:rPr>
  </w:style>
  <w:style w:type="paragraph" w:styleId="6">
    <w:name w:val="heading 6"/>
    <w:basedOn w:val="a9"/>
    <w:next w:val="a9"/>
    <w:link w:val="60"/>
    <w:uiPriority w:val="9"/>
    <w:qFormat/>
    <w:rsid w:val="00C85C59"/>
    <w:pPr>
      <w:keepNext/>
      <w:keepLines/>
      <w:spacing w:before="200" w:after="0" w:line="276" w:lineRule="auto"/>
      <w:jc w:val="both"/>
      <w:outlineLvl w:val="5"/>
    </w:pPr>
    <w:rPr>
      <w:rFonts w:ascii="Times New Roman" w:eastAsia="Times New Roman" w:hAnsi="Times New Roman" w:cs="Times New Roman"/>
      <w:i/>
      <w:iCs/>
      <w:color w:val="243F60"/>
      <w:sz w:val="20"/>
      <w:szCs w:val="20"/>
      <w:lang w:val="x-none" w:eastAsia="ru-RU"/>
    </w:rPr>
  </w:style>
  <w:style w:type="paragraph" w:styleId="7">
    <w:name w:val="heading 7"/>
    <w:basedOn w:val="a9"/>
    <w:next w:val="a9"/>
    <w:link w:val="70"/>
    <w:uiPriority w:val="9"/>
    <w:qFormat/>
    <w:rsid w:val="00C85C59"/>
    <w:pPr>
      <w:keepNext/>
      <w:keepLines/>
      <w:spacing w:before="200" w:after="0" w:line="276" w:lineRule="auto"/>
      <w:jc w:val="both"/>
      <w:outlineLvl w:val="6"/>
    </w:pPr>
    <w:rPr>
      <w:rFonts w:ascii="Times New Roman" w:eastAsia="Times New Roman" w:hAnsi="Times New Roman" w:cs="Times New Roman"/>
      <w:i/>
      <w:iCs/>
      <w:color w:val="404040"/>
      <w:sz w:val="20"/>
      <w:szCs w:val="20"/>
      <w:lang w:val="x-none" w:eastAsia="ru-RU"/>
    </w:rPr>
  </w:style>
  <w:style w:type="paragraph" w:styleId="8">
    <w:name w:val="heading 8"/>
    <w:basedOn w:val="a9"/>
    <w:next w:val="a9"/>
    <w:link w:val="80"/>
    <w:uiPriority w:val="9"/>
    <w:qFormat/>
    <w:rsid w:val="00C85C59"/>
    <w:pPr>
      <w:keepNext/>
      <w:keepLines/>
      <w:spacing w:before="200" w:after="0" w:line="276" w:lineRule="auto"/>
      <w:jc w:val="both"/>
      <w:outlineLvl w:val="7"/>
    </w:pPr>
    <w:rPr>
      <w:rFonts w:ascii="Times New Roman" w:eastAsia="Times New Roman" w:hAnsi="Times New Roman" w:cs="Times New Roman"/>
      <w:color w:val="4F81BD"/>
      <w:sz w:val="20"/>
      <w:szCs w:val="20"/>
      <w:lang w:val="x-none" w:eastAsia="ru-RU"/>
    </w:rPr>
  </w:style>
  <w:style w:type="paragraph" w:styleId="9">
    <w:name w:val="heading 9"/>
    <w:basedOn w:val="a9"/>
    <w:next w:val="a9"/>
    <w:link w:val="90"/>
    <w:uiPriority w:val="9"/>
    <w:qFormat/>
    <w:rsid w:val="00C85C59"/>
    <w:pPr>
      <w:keepNext/>
      <w:keepLines/>
      <w:spacing w:before="200" w:after="0" w:line="276" w:lineRule="auto"/>
      <w:jc w:val="both"/>
      <w:outlineLvl w:val="8"/>
    </w:pPr>
    <w:rPr>
      <w:rFonts w:ascii="Times New Roman" w:eastAsia="Times New Roman" w:hAnsi="Times New Roman" w:cs="Times New Roman"/>
      <w:i/>
      <w:iCs/>
      <w:color w:val="404040"/>
      <w:sz w:val="20"/>
      <w:szCs w:val="20"/>
      <w:lang w:val="x-none"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5">
    <w:name w:val="Заголовок 1 Знак"/>
    <w:basedOn w:val="aa"/>
    <w:link w:val="14"/>
    <w:uiPriority w:val="99"/>
    <w:rsid w:val="00C85C59"/>
    <w:rPr>
      <w:rFonts w:ascii="Times New Roman" w:eastAsia="Times New Roman" w:hAnsi="Times New Roman" w:cs="Times New Roman"/>
      <w:sz w:val="24"/>
      <w:szCs w:val="24"/>
      <w:lang w:val="x-none" w:eastAsia="ru-RU"/>
    </w:rPr>
  </w:style>
  <w:style w:type="character" w:customStyle="1" w:styleId="25">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a"/>
    <w:link w:val="24"/>
    <w:uiPriority w:val="9"/>
    <w:rsid w:val="00C85C59"/>
    <w:rPr>
      <w:rFonts w:ascii="Times New Roman" w:eastAsia="Times New Roman" w:hAnsi="Times New Roman" w:cs="Times New Roman"/>
      <w:sz w:val="24"/>
      <w:szCs w:val="24"/>
      <w:lang w:val="x-none" w:eastAsia="ru-RU"/>
    </w:rPr>
  </w:style>
  <w:style w:type="character" w:customStyle="1" w:styleId="34">
    <w:name w:val="Заголовок 3 Знак"/>
    <w:aliases w:val="H3 Знак"/>
    <w:basedOn w:val="aa"/>
    <w:link w:val="33"/>
    <w:uiPriority w:val="9"/>
    <w:rsid w:val="00C85C59"/>
    <w:rPr>
      <w:rFonts w:ascii="Times New Roman" w:eastAsia="Times New Roman" w:hAnsi="Times New Roman" w:cs="Times New Roman"/>
      <w:sz w:val="24"/>
      <w:szCs w:val="24"/>
      <w:lang w:val="x-none" w:eastAsia="ru-RU"/>
    </w:rPr>
  </w:style>
  <w:style w:type="character" w:customStyle="1" w:styleId="41">
    <w:name w:val="Заголовок 4 Знак"/>
    <w:aliases w:val="H4 Знак"/>
    <w:basedOn w:val="aa"/>
    <w:link w:val="40"/>
    <w:rsid w:val="00C85C59"/>
    <w:rPr>
      <w:rFonts w:ascii="Times New Roman" w:eastAsia="Times New Roman" w:hAnsi="Times New Roman" w:cs="Times New Roman"/>
      <w:sz w:val="24"/>
      <w:szCs w:val="24"/>
      <w:lang w:val="x-none" w:eastAsia="ru-RU"/>
    </w:rPr>
  </w:style>
  <w:style w:type="character" w:customStyle="1" w:styleId="52">
    <w:name w:val="Заголовок 5 Знак"/>
    <w:aliases w:val="H5 Знак"/>
    <w:basedOn w:val="aa"/>
    <w:link w:val="51"/>
    <w:uiPriority w:val="9"/>
    <w:rsid w:val="00C85C59"/>
    <w:rPr>
      <w:rFonts w:ascii="Calibri" w:eastAsia="Times New Roman" w:hAnsi="Calibri" w:cs="Times New Roman"/>
      <w:b/>
      <w:bCs/>
      <w:i/>
      <w:iCs/>
      <w:sz w:val="26"/>
      <w:szCs w:val="26"/>
      <w:lang w:val="x-none" w:eastAsia="ru-RU"/>
    </w:rPr>
  </w:style>
  <w:style w:type="character" w:customStyle="1" w:styleId="60">
    <w:name w:val="Заголовок 6 Знак"/>
    <w:basedOn w:val="aa"/>
    <w:link w:val="6"/>
    <w:uiPriority w:val="9"/>
    <w:rsid w:val="00C85C59"/>
    <w:rPr>
      <w:rFonts w:ascii="Times New Roman" w:eastAsia="Times New Roman" w:hAnsi="Times New Roman" w:cs="Times New Roman"/>
      <w:i/>
      <w:iCs/>
      <w:color w:val="243F60"/>
      <w:sz w:val="20"/>
      <w:szCs w:val="20"/>
      <w:lang w:val="x-none" w:eastAsia="ru-RU"/>
    </w:rPr>
  </w:style>
  <w:style w:type="character" w:customStyle="1" w:styleId="70">
    <w:name w:val="Заголовок 7 Знак"/>
    <w:basedOn w:val="aa"/>
    <w:link w:val="7"/>
    <w:uiPriority w:val="9"/>
    <w:rsid w:val="00C85C59"/>
    <w:rPr>
      <w:rFonts w:ascii="Times New Roman" w:eastAsia="Times New Roman" w:hAnsi="Times New Roman" w:cs="Times New Roman"/>
      <w:i/>
      <w:iCs/>
      <w:color w:val="404040"/>
      <w:sz w:val="20"/>
      <w:szCs w:val="20"/>
      <w:lang w:val="x-none" w:eastAsia="ru-RU"/>
    </w:rPr>
  </w:style>
  <w:style w:type="character" w:customStyle="1" w:styleId="80">
    <w:name w:val="Заголовок 8 Знак"/>
    <w:basedOn w:val="aa"/>
    <w:link w:val="8"/>
    <w:uiPriority w:val="9"/>
    <w:rsid w:val="00C85C59"/>
    <w:rPr>
      <w:rFonts w:ascii="Times New Roman" w:eastAsia="Times New Roman" w:hAnsi="Times New Roman" w:cs="Times New Roman"/>
      <w:color w:val="4F81BD"/>
      <w:sz w:val="20"/>
      <w:szCs w:val="20"/>
      <w:lang w:val="x-none" w:eastAsia="ru-RU"/>
    </w:rPr>
  </w:style>
  <w:style w:type="character" w:customStyle="1" w:styleId="90">
    <w:name w:val="Заголовок 9 Знак"/>
    <w:basedOn w:val="aa"/>
    <w:link w:val="9"/>
    <w:uiPriority w:val="9"/>
    <w:rsid w:val="00C85C59"/>
    <w:rPr>
      <w:rFonts w:ascii="Times New Roman" w:eastAsia="Times New Roman" w:hAnsi="Times New Roman" w:cs="Times New Roman"/>
      <w:i/>
      <w:iCs/>
      <w:color w:val="404040"/>
      <w:sz w:val="20"/>
      <w:szCs w:val="20"/>
      <w:lang w:val="x-none" w:eastAsia="ru-RU"/>
    </w:rPr>
  </w:style>
  <w:style w:type="numbering" w:customStyle="1" w:styleId="16">
    <w:name w:val="Нет списка1"/>
    <w:next w:val="ac"/>
    <w:uiPriority w:val="99"/>
    <w:semiHidden/>
    <w:unhideWhenUsed/>
    <w:rsid w:val="00C85C59"/>
  </w:style>
  <w:style w:type="paragraph" w:styleId="ad">
    <w:name w:val="Plain Text"/>
    <w:basedOn w:val="a9"/>
    <w:link w:val="ae"/>
    <w:uiPriority w:val="99"/>
    <w:rsid w:val="00C85C59"/>
    <w:pPr>
      <w:spacing w:after="0" w:line="240" w:lineRule="auto"/>
    </w:pPr>
    <w:rPr>
      <w:rFonts w:ascii="Courier New" w:eastAsia="Times New Roman" w:hAnsi="Courier New" w:cs="Times New Roman"/>
      <w:sz w:val="20"/>
      <w:szCs w:val="20"/>
      <w:lang w:val="x-none" w:eastAsia="ru-RU"/>
    </w:rPr>
  </w:style>
  <w:style w:type="character" w:customStyle="1" w:styleId="ae">
    <w:name w:val="Текст Знак"/>
    <w:basedOn w:val="aa"/>
    <w:link w:val="ad"/>
    <w:uiPriority w:val="99"/>
    <w:rsid w:val="00C85C59"/>
    <w:rPr>
      <w:rFonts w:ascii="Courier New" w:eastAsia="Times New Roman" w:hAnsi="Courier New" w:cs="Times New Roman"/>
      <w:sz w:val="20"/>
      <w:szCs w:val="20"/>
      <w:lang w:val="x-none" w:eastAsia="ru-RU"/>
    </w:rPr>
  </w:style>
  <w:style w:type="table" w:styleId="af">
    <w:name w:val="Table Grid"/>
    <w:basedOn w:val="ab"/>
    <w:rsid w:val="00C85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9"/>
    <w:link w:val="af1"/>
    <w:uiPriority w:val="99"/>
    <w:rsid w:val="00C85C59"/>
    <w:pPr>
      <w:spacing w:after="0" w:line="240" w:lineRule="auto"/>
    </w:pPr>
    <w:rPr>
      <w:rFonts w:ascii="Tahoma" w:eastAsia="Times New Roman" w:hAnsi="Tahoma" w:cs="Times New Roman"/>
      <w:sz w:val="16"/>
      <w:szCs w:val="16"/>
      <w:lang w:val="x-none" w:eastAsia="ru-RU"/>
    </w:rPr>
  </w:style>
  <w:style w:type="character" w:customStyle="1" w:styleId="af1">
    <w:name w:val="Текст выноски Знак"/>
    <w:basedOn w:val="aa"/>
    <w:link w:val="af0"/>
    <w:uiPriority w:val="99"/>
    <w:rsid w:val="00C85C59"/>
    <w:rPr>
      <w:rFonts w:ascii="Tahoma" w:eastAsia="Times New Roman" w:hAnsi="Tahoma" w:cs="Times New Roman"/>
      <w:sz w:val="16"/>
      <w:szCs w:val="16"/>
      <w:lang w:val="x-none" w:eastAsia="ru-RU"/>
    </w:rPr>
  </w:style>
  <w:style w:type="character" w:customStyle="1" w:styleId="Default">
    <w:name w:val="Default Знак"/>
    <w:link w:val="Default0"/>
    <w:uiPriority w:val="99"/>
    <w:locked/>
    <w:rsid w:val="00C85C59"/>
    <w:rPr>
      <w:rFonts w:cs="Calibri"/>
      <w:color w:val="000000"/>
      <w:sz w:val="24"/>
      <w:szCs w:val="24"/>
      <w:lang w:eastAsia="ru-RU"/>
    </w:rPr>
  </w:style>
  <w:style w:type="paragraph" w:customStyle="1" w:styleId="Default0">
    <w:name w:val="Default"/>
    <w:link w:val="Default"/>
    <w:uiPriority w:val="99"/>
    <w:rsid w:val="00C85C59"/>
    <w:pPr>
      <w:autoSpaceDE w:val="0"/>
      <w:autoSpaceDN w:val="0"/>
      <w:adjustRightInd w:val="0"/>
      <w:spacing w:after="0" w:line="240" w:lineRule="auto"/>
    </w:pPr>
    <w:rPr>
      <w:rFonts w:cs="Calibri"/>
      <w:color w:val="000000"/>
      <w:sz w:val="24"/>
      <w:szCs w:val="24"/>
      <w:lang w:eastAsia="ru-RU"/>
    </w:rPr>
  </w:style>
  <w:style w:type="character" w:customStyle="1" w:styleId="ConsPlusNormal">
    <w:name w:val="ConsPlusNormal Знак"/>
    <w:link w:val="ConsPlusNormal0"/>
    <w:locked/>
    <w:rsid w:val="00C85C59"/>
    <w:rPr>
      <w:rFonts w:ascii="Arial" w:hAnsi="Arial" w:cs="Arial"/>
      <w:lang w:eastAsia="ru-RU"/>
    </w:rPr>
  </w:style>
  <w:style w:type="paragraph" w:customStyle="1" w:styleId="ConsPlusNormal0">
    <w:name w:val="ConsPlusNormal"/>
    <w:link w:val="ConsPlusNormal"/>
    <w:qFormat/>
    <w:rsid w:val="00C85C59"/>
    <w:pPr>
      <w:widowControl w:val="0"/>
      <w:autoSpaceDE w:val="0"/>
      <w:autoSpaceDN w:val="0"/>
      <w:adjustRightInd w:val="0"/>
      <w:spacing w:after="0" w:line="240" w:lineRule="auto"/>
      <w:ind w:firstLine="720"/>
    </w:pPr>
    <w:rPr>
      <w:rFonts w:ascii="Arial" w:hAnsi="Arial" w:cs="Arial"/>
      <w:lang w:eastAsia="ru-RU"/>
    </w:rPr>
  </w:style>
  <w:style w:type="character" w:customStyle="1" w:styleId="ListParagraphChar">
    <w:name w:val="List Paragraph Char"/>
    <w:link w:val="17"/>
    <w:locked/>
    <w:rsid w:val="00C85C59"/>
    <w:rPr>
      <w:sz w:val="24"/>
      <w:szCs w:val="24"/>
    </w:rPr>
  </w:style>
  <w:style w:type="paragraph" w:customStyle="1" w:styleId="17">
    <w:name w:val="Абзац списка1"/>
    <w:basedOn w:val="a9"/>
    <w:link w:val="ListParagraphChar"/>
    <w:rsid w:val="00C85C59"/>
    <w:pPr>
      <w:widowControl w:val="0"/>
      <w:autoSpaceDE w:val="0"/>
      <w:autoSpaceDN w:val="0"/>
      <w:adjustRightInd w:val="0"/>
      <w:spacing w:after="0" w:line="240" w:lineRule="auto"/>
      <w:ind w:left="720"/>
    </w:pPr>
    <w:rPr>
      <w:sz w:val="24"/>
      <w:szCs w:val="24"/>
    </w:rPr>
  </w:style>
  <w:style w:type="character" w:customStyle="1" w:styleId="af2">
    <w:name w:val="Основной шрифт"/>
    <w:uiPriority w:val="99"/>
    <w:rsid w:val="00C85C59"/>
  </w:style>
  <w:style w:type="character" w:styleId="af3">
    <w:name w:val="Hyperlink"/>
    <w:uiPriority w:val="99"/>
    <w:rsid w:val="00C85C59"/>
    <w:rPr>
      <w:color w:val="0000FF"/>
      <w:u w:val="single"/>
    </w:rPr>
  </w:style>
  <w:style w:type="character" w:customStyle="1" w:styleId="HeaderChar">
    <w:name w:val="Header Char"/>
    <w:aliases w:val="Верхний колонтитул Знак1 Знак Char,Верхний колонтитул Знак Знак Знак Char,Верхний колонтитул Знак1 Знак Знак Знак Char,Верхний колонтитул Знак Знак Знак Знак Знак Char,Знак Знак Знак Знак Знак Знак Char,Знак1 Знак Знак Знак1 Знак Char"/>
    <w:uiPriority w:val="99"/>
    <w:locked/>
    <w:rsid w:val="00C85C59"/>
    <w:rPr>
      <w:sz w:val="24"/>
      <w:szCs w:val="24"/>
      <w:lang w:eastAsia="ar-SA" w:bidi="ar-SA"/>
    </w:rPr>
  </w:style>
  <w:style w:type="paragraph" w:styleId="af4">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Linie,Название 2"/>
    <w:basedOn w:val="a9"/>
    <w:link w:val="af5"/>
    <w:rsid w:val="00C85C59"/>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f5">
    <w:name w:val="Верхний колонтитул Знак"/>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Linie Знак2"/>
    <w:basedOn w:val="aa"/>
    <w:link w:val="af4"/>
    <w:rsid w:val="00C85C59"/>
    <w:rPr>
      <w:rFonts w:ascii="Times New Roman" w:eastAsia="Times New Roman" w:hAnsi="Times New Roman" w:cs="Times New Roman"/>
      <w:sz w:val="24"/>
      <w:szCs w:val="24"/>
      <w:lang w:val="x-none" w:eastAsia="ar-SA"/>
    </w:rPr>
  </w:style>
  <w:style w:type="character" w:customStyle="1" w:styleId="HeaderChar1">
    <w:name w:val="Header Char1"/>
    <w:aliases w:val="Верхний колонтитул Знак1 Знак Char1,Верхний колонтитул Знак Знак Знак Char1,Верхний колонтитул Знак1 Знак Знак Знак Char1,Верхний колонтитул Знак Знак Знак Знак Знак Char1,Знак Знак Знак Знак Знак Знак Char1,Знак1 Знак Знак Знак1 Знак Char1"/>
    <w:uiPriority w:val="99"/>
    <w:semiHidden/>
    <w:rsid w:val="00C85C59"/>
    <w:rPr>
      <w:sz w:val="24"/>
      <w:szCs w:val="24"/>
    </w:rPr>
  </w:style>
  <w:style w:type="character" w:customStyle="1" w:styleId="HeaderChar18">
    <w:name w:val="Header Char18"/>
    <w:aliases w:val="Верхний колонтитул Знак1 Знак Char18,Верхний колонтитул Знак Знак Знак Char18,Верхний колонтитул Знак1 Знак Знак Знак Char18,Верхний колонтитул Знак Знак Знак Знак Знак Char18,Знак Знак Знак Знак Знак Знак Char18"/>
    <w:uiPriority w:val="99"/>
    <w:semiHidden/>
    <w:locked/>
    <w:rsid w:val="00C85C59"/>
    <w:rPr>
      <w:sz w:val="24"/>
      <w:szCs w:val="24"/>
    </w:rPr>
  </w:style>
  <w:style w:type="character" w:customStyle="1" w:styleId="HeaderChar17">
    <w:name w:val="Header Char17"/>
    <w:aliases w:val="Верхний колонтитул Знак1 Знак Char17,Верхний колонтитул Знак Знак Знак Char17,Верхний колонтитул Знак1 Знак Знак Знак Char17,Верхний колонтитул Знак Знак Знак Знак Знак Char17,Знак Знак Знак Знак Знак Знак Char17"/>
    <w:uiPriority w:val="99"/>
    <w:semiHidden/>
    <w:locked/>
    <w:rsid w:val="00C85C59"/>
    <w:rPr>
      <w:sz w:val="24"/>
      <w:szCs w:val="24"/>
    </w:rPr>
  </w:style>
  <w:style w:type="character" w:customStyle="1" w:styleId="HeaderChar16">
    <w:name w:val="Header Char16"/>
    <w:aliases w:val="Верхний колонтитул Знак1 Знак Char16,Верхний колонтитул Знак Знак Знак Char16,Верхний колонтитул Знак1 Знак Знак Знак Char16,Верхний колонтитул Знак Знак Знак Знак Знак Char16,Знак Знак Знак Знак Знак Знак Char16"/>
    <w:uiPriority w:val="99"/>
    <w:semiHidden/>
    <w:locked/>
    <w:rsid w:val="00C85C59"/>
    <w:rPr>
      <w:sz w:val="24"/>
      <w:szCs w:val="24"/>
    </w:rPr>
  </w:style>
  <w:style w:type="character" w:customStyle="1" w:styleId="HeaderChar15">
    <w:name w:val="Header Char15"/>
    <w:aliases w:val="Верхний колонтитул Знак1 Знак Char15,Верхний колонтитул Знак Знак Знак Char15,Верхний колонтитул Знак1 Знак Знак Знак Char15,Верхний колонтитул Знак Знак Знак Знак Знак Char15,Знак Знак Знак Знак Знак Знак Char15"/>
    <w:uiPriority w:val="99"/>
    <w:semiHidden/>
    <w:locked/>
    <w:rsid w:val="00C85C59"/>
    <w:rPr>
      <w:sz w:val="24"/>
      <w:szCs w:val="24"/>
    </w:rPr>
  </w:style>
  <w:style w:type="character" w:customStyle="1" w:styleId="HeaderChar14">
    <w:name w:val="Header Char14"/>
    <w:aliases w:val="Верхний колонтитул Знак1 Знак Char14,Верхний колонтитул Знак Знак Знак Char14,Верхний колонтитул Знак1 Знак Знак Знак Char14,Верхний колонтитул Знак Знак Знак Знак Знак Char14,Знак Знак Знак Знак Знак Знак Char14"/>
    <w:uiPriority w:val="99"/>
    <w:semiHidden/>
    <w:locked/>
    <w:rsid w:val="00C85C59"/>
    <w:rPr>
      <w:sz w:val="24"/>
      <w:szCs w:val="24"/>
    </w:rPr>
  </w:style>
  <w:style w:type="character" w:customStyle="1" w:styleId="HeaderChar13">
    <w:name w:val="Header Char13"/>
    <w:aliases w:val="Верхний колонтитул Знак1 Знак Char13,Верхний колонтитул Знак Знак Знак Char13,Верхний колонтитул Знак1 Знак Знак Знак Char13,Верхний колонтитул Знак Знак Знак Знак Знак Char13,Знак Знак Знак Знак Знак Знак Char13"/>
    <w:uiPriority w:val="99"/>
    <w:semiHidden/>
    <w:locked/>
    <w:rsid w:val="00C85C59"/>
    <w:rPr>
      <w:sz w:val="24"/>
      <w:szCs w:val="24"/>
    </w:rPr>
  </w:style>
  <w:style w:type="character" w:customStyle="1" w:styleId="HeaderChar11">
    <w:name w:val="Header Char11"/>
    <w:aliases w:val="Верхний колонтитул Знак1 Знак Char11,Верхний колонтитул Знак Знак Знак Char11,Верхний колонтитул Знак1 Знак Знак Знак Char11,Верхний колонтитул Знак Знак Знак Знак Знак Char11,Знак Знак Знак Знак Знак Знак Char11"/>
    <w:uiPriority w:val="99"/>
    <w:semiHidden/>
    <w:locked/>
    <w:rsid w:val="00C85C59"/>
    <w:rPr>
      <w:sz w:val="24"/>
      <w:szCs w:val="24"/>
    </w:rPr>
  </w:style>
  <w:style w:type="character" w:customStyle="1" w:styleId="HeaderChar12">
    <w:name w:val="Header Char12"/>
    <w:aliases w:val="Верхний колонтитул Знак1 Знак Char12,Верхний колонтитул Знак Знак Знак Char12,Верхний колонтитул Знак1 Знак Знак Знак Char12,Верхний колонтитул Знак Знак Знак Знак Знак Char12,Знак Знак Знак Знак Знак Знак Char12"/>
    <w:uiPriority w:val="99"/>
    <w:semiHidden/>
    <w:locked/>
    <w:rsid w:val="00C85C59"/>
    <w:rPr>
      <w:sz w:val="24"/>
      <w:szCs w:val="24"/>
    </w:rPr>
  </w:style>
  <w:style w:type="character" w:customStyle="1" w:styleId="18">
    <w:name w:val="Верхний колонтитул Знак1"/>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Linie Знак1,Linie Знак"/>
    <w:uiPriority w:val="99"/>
    <w:rsid w:val="00C85C59"/>
    <w:rPr>
      <w:sz w:val="24"/>
      <w:szCs w:val="24"/>
    </w:rPr>
  </w:style>
  <w:style w:type="paragraph" w:styleId="af6">
    <w:name w:val="List Paragraph"/>
    <w:aliases w:val="Bullet List,FooterText,numbered,Paragraphe de liste1,lp1,Use Case List Paragraph,Маркер,ТЗ список,Абзац списка литеральный"/>
    <w:basedOn w:val="a9"/>
    <w:link w:val="af7"/>
    <w:uiPriority w:val="34"/>
    <w:qFormat/>
    <w:rsid w:val="00C85C59"/>
    <w:pPr>
      <w:suppressAutoHyphens/>
      <w:spacing w:after="60" w:line="240" w:lineRule="auto"/>
      <w:ind w:left="720"/>
      <w:jc w:val="both"/>
    </w:pPr>
    <w:rPr>
      <w:rFonts w:ascii="Times New Roman" w:eastAsia="Times New Roman" w:hAnsi="Times New Roman" w:cs="Times New Roman"/>
      <w:sz w:val="24"/>
      <w:szCs w:val="24"/>
      <w:lang w:val="x-none" w:eastAsia="ar-SA"/>
    </w:rPr>
  </w:style>
  <w:style w:type="paragraph" w:customStyle="1" w:styleId="-">
    <w:name w:val="Контракт-раздел"/>
    <w:basedOn w:val="a9"/>
    <w:next w:val="-0"/>
    <w:rsid w:val="00C85C59"/>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9"/>
    <w:rsid w:val="00C85C59"/>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9"/>
    <w:rsid w:val="00C85C59"/>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9"/>
    <w:rsid w:val="00C85C59"/>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f8">
    <w:name w:val="footnote text"/>
    <w:aliases w:val="Знак,Знак2,Знак21"/>
    <w:basedOn w:val="a9"/>
    <w:link w:val="af9"/>
    <w:rsid w:val="00C85C59"/>
    <w:pPr>
      <w:widowControl w:val="0"/>
      <w:suppressLineNumbers/>
      <w:suppressAutoHyphens/>
      <w:spacing w:after="0" w:line="240" w:lineRule="auto"/>
      <w:ind w:left="283" w:hanging="283"/>
    </w:pPr>
    <w:rPr>
      <w:rFonts w:ascii="Arial" w:eastAsia="Times New Roman" w:hAnsi="Arial" w:cs="Times New Roman"/>
      <w:kern w:val="1"/>
      <w:sz w:val="20"/>
      <w:szCs w:val="20"/>
      <w:lang w:val="x-none" w:eastAsia="ar-SA"/>
    </w:rPr>
  </w:style>
  <w:style w:type="character" w:customStyle="1" w:styleId="af9">
    <w:name w:val="Текст сноски Знак"/>
    <w:aliases w:val="Знак Знак,Знак2 Знак,Знак21 Знак"/>
    <w:basedOn w:val="aa"/>
    <w:link w:val="af8"/>
    <w:rsid w:val="00C85C59"/>
    <w:rPr>
      <w:rFonts w:ascii="Arial" w:eastAsia="Times New Roman" w:hAnsi="Arial" w:cs="Times New Roman"/>
      <w:kern w:val="1"/>
      <w:sz w:val="20"/>
      <w:szCs w:val="20"/>
      <w:lang w:val="x-none" w:eastAsia="ar-SA"/>
    </w:rPr>
  </w:style>
  <w:style w:type="paragraph" w:customStyle="1" w:styleId="afa">
    <w:name w:val="a"/>
    <w:basedOn w:val="a9"/>
    <w:uiPriority w:val="99"/>
    <w:rsid w:val="00C85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uiPriority w:val="22"/>
    <w:qFormat/>
    <w:rsid w:val="00C85C59"/>
    <w:rPr>
      <w:b/>
      <w:bCs/>
    </w:rPr>
  </w:style>
  <w:style w:type="paragraph" w:styleId="afc">
    <w:name w:val="No Spacing"/>
    <w:basedOn w:val="a9"/>
    <w:link w:val="afd"/>
    <w:uiPriority w:val="1"/>
    <w:qFormat/>
    <w:rsid w:val="00C85C59"/>
    <w:pPr>
      <w:suppressAutoHyphens/>
      <w:spacing w:after="0" w:line="240" w:lineRule="auto"/>
      <w:jc w:val="both"/>
    </w:pPr>
    <w:rPr>
      <w:rFonts w:ascii="Calibri" w:eastAsia="Times New Roman" w:hAnsi="Calibri" w:cs="Times New Roman"/>
      <w:color w:val="5A5A5A"/>
      <w:sz w:val="20"/>
      <w:szCs w:val="20"/>
      <w:lang w:val="x-none" w:eastAsia="ru-RU"/>
    </w:rPr>
  </w:style>
  <w:style w:type="character" w:customStyle="1" w:styleId="afd">
    <w:name w:val="Без интервала Знак"/>
    <w:link w:val="afc"/>
    <w:uiPriority w:val="1"/>
    <w:locked/>
    <w:rsid w:val="00C85C59"/>
    <w:rPr>
      <w:rFonts w:ascii="Calibri" w:eastAsia="Times New Roman" w:hAnsi="Calibri" w:cs="Times New Roman"/>
      <w:color w:val="5A5A5A"/>
      <w:sz w:val="20"/>
      <w:szCs w:val="20"/>
      <w:lang w:val="x-none" w:eastAsia="ru-RU"/>
    </w:rPr>
  </w:style>
  <w:style w:type="paragraph" w:styleId="35">
    <w:name w:val="Body Text 3"/>
    <w:basedOn w:val="a9"/>
    <w:link w:val="36"/>
    <w:uiPriority w:val="99"/>
    <w:rsid w:val="00C85C59"/>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a"/>
    <w:link w:val="35"/>
    <w:uiPriority w:val="99"/>
    <w:rsid w:val="00C85C59"/>
    <w:rPr>
      <w:rFonts w:ascii="Times New Roman" w:eastAsia="Times New Roman" w:hAnsi="Times New Roman" w:cs="Times New Roman"/>
      <w:sz w:val="16"/>
      <w:szCs w:val="16"/>
      <w:lang w:val="x-none" w:eastAsia="ar-SA"/>
    </w:rPr>
  </w:style>
  <w:style w:type="character" w:styleId="afe">
    <w:name w:val="footnote reference"/>
    <w:uiPriority w:val="99"/>
    <w:rsid w:val="00C85C59"/>
    <w:rPr>
      <w:vertAlign w:val="superscript"/>
    </w:rPr>
  </w:style>
  <w:style w:type="paragraph" w:customStyle="1" w:styleId="Style17">
    <w:name w:val="Style17"/>
    <w:basedOn w:val="a9"/>
    <w:uiPriority w:val="99"/>
    <w:qFormat/>
    <w:rsid w:val="00C85C59"/>
    <w:pPr>
      <w:widowControl w:val="0"/>
      <w:autoSpaceDE w:val="0"/>
      <w:autoSpaceDN w:val="0"/>
      <w:adjustRightInd w:val="0"/>
      <w:spacing w:after="0" w:line="216" w:lineRule="exact"/>
      <w:ind w:firstLine="504"/>
      <w:jc w:val="both"/>
    </w:pPr>
    <w:rPr>
      <w:rFonts w:ascii="Arial" w:eastAsia="Times New Roman" w:hAnsi="Arial" w:cs="Arial"/>
      <w:sz w:val="24"/>
      <w:szCs w:val="24"/>
      <w:lang w:eastAsia="ru-RU"/>
    </w:rPr>
  </w:style>
  <w:style w:type="paragraph" w:customStyle="1" w:styleId="112">
    <w:name w:val="Абзац списка11"/>
    <w:basedOn w:val="a9"/>
    <w:uiPriority w:val="99"/>
    <w:rsid w:val="00C85C59"/>
    <w:pPr>
      <w:spacing w:after="0" w:line="240" w:lineRule="auto"/>
      <w:ind w:left="720"/>
    </w:pPr>
    <w:rPr>
      <w:rFonts w:ascii="Times New Roman" w:eastAsia="Times New Roman" w:hAnsi="Times New Roman" w:cs="Times New Roman"/>
      <w:sz w:val="24"/>
      <w:szCs w:val="24"/>
      <w:lang w:eastAsia="ru-RU"/>
    </w:rPr>
  </w:style>
  <w:style w:type="paragraph" w:customStyle="1" w:styleId="ConsNormal">
    <w:name w:val="ConsNormal"/>
    <w:link w:val="ConsNormal0"/>
    <w:uiPriority w:val="99"/>
    <w:qFormat/>
    <w:rsid w:val="00C85C59"/>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Normal0">
    <w:name w:val="ConsNormal Знак"/>
    <w:link w:val="ConsNormal"/>
    <w:locked/>
    <w:rsid w:val="00C85C59"/>
    <w:rPr>
      <w:rFonts w:ascii="Arial" w:eastAsia="Times New Roman" w:hAnsi="Arial" w:cs="Times New Roman"/>
      <w:lang w:eastAsia="zh-CN"/>
    </w:rPr>
  </w:style>
  <w:style w:type="character" w:customStyle="1" w:styleId="42">
    <w:name w:val="Знак Знак4"/>
    <w:uiPriority w:val="99"/>
    <w:rsid w:val="00C85C59"/>
    <w:rPr>
      <w:sz w:val="16"/>
      <w:szCs w:val="16"/>
      <w:lang w:eastAsia="ar-SA" w:bidi="ar-SA"/>
    </w:rPr>
  </w:style>
  <w:style w:type="paragraph" w:styleId="aff">
    <w:name w:val="Body Text Indent"/>
    <w:aliases w:val="Знак1,Body Text Indent"/>
    <w:basedOn w:val="a9"/>
    <w:link w:val="aff0"/>
    <w:rsid w:val="00C85C59"/>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f0">
    <w:name w:val="Основной текст с отступом Знак"/>
    <w:aliases w:val="Знак1 Знак,Body Text Indent Знак"/>
    <w:basedOn w:val="aa"/>
    <w:link w:val="aff"/>
    <w:rsid w:val="00C85C59"/>
    <w:rPr>
      <w:rFonts w:ascii="Times New Roman" w:eastAsia="Times New Roman" w:hAnsi="Times New Roman" w:cs="Times New Roman"/>
      <w:sz w:val="20"/>
      <w:szCs w:val="20"/>
      <w:lang w:val="x-none" w:eastAsia="ru-RU"/>
    </w:rPr>
  </w:style>
  <w:style w:type="paragraph" w:customStyle="1" w:styleId="aff1">
    <w:name w:val="Знак Знак Знак Знак Знак Знак Знак Знак"/>
    <w:aliases w:val="Знак Знак Знак,Знак1 Зна Знак,Знак1 Зна,Знак3"/>
    <w:basedOn w:val="a9"/>
    <w:next w:val="aff2"/>
    <w:link w:val="aff3"/>
    <w:qFormat/>
    <w:rsid w:val="00C85C59"/>
    <w:pPr>
      <w:spacing w:after="0" w:line="240" w:lineRule="auto"/>
      <w:jc w:val="center"/>
    </w:pPr>
    <w:rPr>
      <w:rFonts w:ascii="Times New Roman" w:eastAsia="Times New Roman" w:hAnsi="Times New Roman" w:cs="Times New Roman"/>
      <w:b/>
      <w:bCs/>
      <w:sz w:val="28"/>
      <w:szCs w:val="28"/>
      <w:lang w:eastAsia="ru-RU"/>
    </w:rPr>
  </w:style>
  <w:style w:type="character" w:customStyle="1" w:styleId="aff3">
    <w:name w:val="Название Знак"/>
    <w:aliases w:val="Знак Знак Знак Знак Знак Знак Знак Знак Знак,Знак Знак Знак Знак1,Знак1 Зна Знак Знак,Знак1 Зна Знак1,Знак3 Знак"/>
    <w:link w:val="aff1"/>
    <w:rsid w:val="00C85C59"/>
    <w:rPr>
      <w:rFonts w:ascii="Times New Roman" w:eastAsia="Times New Roman" w:hAnsi="Times New Roman" w:cs="Times New Roman"/>
      <w:b/>
      <w:bCs/>
      <w:sz w:val="28"/>
      <w:szCs w:val="28"/>
      <w:lang w:eastAsia="ru-RU"/>
    </w:rPr>
  </w:style>
  <w:style w:type="paragraph" w:customStyle="1" w:styleId="consplusnormal1">
    <w:name w:val="consplusnormal"/>
    <w:basedOn w:val="a9"/>
    <w:rsid w:val="00C85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9"/>
    <w:link w:val="27"/>
    <w:rsid w:val="00C85C59"/>
    <w:pPr>
      <w:spacing w:after="120" w:line="480" w:lineRule="auto"/>
    </w:pPr>
    <w:rPr>
      <w:rFonts w:ascii="Times New Roman" w:eastAsia="Times New Roman" w:hAnsi="Times New Roman" w:cs="Times New Roman"/>
      <w:sz w:val="24"/>
      <w:szCs w:val="24"/>
      <w:lang w:val="x-none" w:eastAsia="ru-RU"/>
    </w:rPr>
  </w:style>
  <w:style w:type="character" w:customStyle="1" w:styleId="27">
    <w:name w:val="Основной текст 2 Знак"/>
    <w:basedOn w:val="aa"/>
    <w:link w:val="26"/>
    <w:rsid w:val="00C85C59"/>
    <w:rPr>
      <w:rFonts w:ascii="Times New Roman" w:eastAsia="Times New Roman" w:hAnsi="Times New Roman" w:cs="Times New Roman"/>
      <w:sz w:val="24"/>
      <w:szCs w:val="24"/>
      <w:lang w:val="x-none" w:eastAsia="ru-RU"/>
    </w:rPr>
  </w:style>
  <w:style w:type="paragraph" w:styleId="aff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w:basedOn w:val="a9"/>
    <w:link w:val="aff5"/>
    <w:uiPriority w:val="99"/>
    <w:qFormat/>
    <w:rsid w:val="00C85C59"/>
    <w:pPr>
      <w:spacing w:before="30" w:after="30" w:line="240" w:lineRule="auto"/>
    </w:pPr>
    <w:rPr>
      <w:rFonts w:ascii="Arial" w:eastAsia="Times New Roman" w:hAnsi="Arial" w:cs="Times New Roman"/>
      <w:color w:val="332E2D"/>
      <w:spacing w:val="2"/>
      <w:sz w:val="24"/>
      <w:szCs w:val="24"/>
      <w:lang w:val="x-none" w:eastAsia="ru-RU"/>
    </w:rPr>
  </w:style>
  <w:style w:type="paragraph" w:customStyle="1" w:styleId="19">
    <w:name w:val="Обычный1"/>
    <w:rsid w:val="00C85C59"/>
    <w:pPr>
      <w:spacing w:after="0" w:line="240" w:lineRule="auto"/>
    </w:pPr>
    <w:rPr>
      <w:rFonts w:ascii="Times New Roman" w:eastAsia="Times New Roman" w:hAnsi="Times New Roman" w:cs="Times New Roman"/>
      <w:sz w:val="20"/>
      <w:szCs w:val="20"/>
      <w:lang w:val="en-GB" w:eastAsia="ru-RU"/>
    </w:rPr>
  </w:style>
  <w:style w:type="paragraph" w:customStyle="1" w:styleId="ConsNonformat">
    <w:name w:val="ConsNonformat"/>
    <w:uiPriority w:val="99"/>
    <w:rsid w:val="00C85C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C85C59"/>
    <w:rPr>
      <w:rFonts w:ascii="Times New Roman" w:hAnsi="Times New Roman" w:cs="Times New Roman"/>
      <w:b/>
      <w:bCs/>
      <w:sz w:val="20"/>
      <w:szCs w:val="20"/>
    </w:rPr>
  </w:style>
  <w:style w:type="character" w:customStyle="1" w:styleId="FontStyle28">
    <w:name w:val="Font Style28"/>
    <w:uiPriority w:val="99"/>
    <w:rsid w:val="00C85C59"/>
    <w:rPr>
      <w:rFonts w:ascii="Times New Roman" w:hAnsi="Times New Roman" w:cs="Times New Roman"/>
      <w:sz w:val="22"/>
      <w:szCs w:val="22"/>
    </w:rPr>
  </w:style>
  <w:style w:type="character" w:customStyle="1" w:styleId="61">
    <w:name w:val="Основной текст (6) + Не полужирный"/>
    <w:uiPriority w:val="99"/>
    <w:rsid w:val="00C85C59"/>
    <w:rPr>
      <w:rFonts w:ascii="Times New Roman" w:hAnsi="Times New Roman" w:cs="Times New Roman"/>
      <w:b/>
      <w:bCs/>
      <w:spacing w:val="0"/>
      <w:sz w:val="16"/>
      <w:szCs w:val="16"/>
    </w:rPr>
  </w:style>
  <w:style w:type="paragraph" w:styleId="aff6">
    <w:name w:val="Body Text"/>
    <w:aliases w:val="body text,body text Знак,body text Знак Знак,bt,ändrad,body text1,bt1,body text2,bt2,body text11,bt11,body text3,bt3,paragraph 2,paragraph 21,EHPT,Body Text2,b,Body Text level 2,Основной текст Знак Знак,Знак1 Знак Знак Знак, ändrad"/>
    <w:basedOn w:val="a9"/>
    <w:link w:val="aff7"/>
    <w:rsid w:val="00C85C59"/>
    <w:pPr>
      <w:spacing w:after="120" w:line="240" w:lineRule="auto"/>
    </w:pPr>
    <w:rPr>
      <w:rFonts w:ascii="Times New Roman" w:eastAsia="Times New Roman" w:hAnsi="Times New Roman" w:cs="Times New Roman"/>
      <w:sz w:val="24"/>
      <w:szCs w:val="24"/>
      <w:lang w:val="x-none" w:eastAsia="ru-RU"/>
    </w:rPr>
  </w:style>
  <w:style w:type="character" w:customStyle="1" w:styleId="aff7">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a"/>
    <w:link w:val="aff6"/>
    <w:rsid w:val="00C85C59"/>
    <w:rPr>
      <w:rFonts w:ascii="Times New Roman" w:eastAsia="Times New Roman" w:hAnsi="Times New Roman" w:cs="Times New Roman"/>
      <w:sz w:val="24"/>
      <w:szCs w:val="24"/>
      <w:lang w:val="x-none" w:eastAsia="ru-RU"/>
    </w:rPr>
  </w:style>
  <w:style w:type="paragraph" w:customStyle="1" w:styleId="310">
    <w:name w:val="Основной текст с отступом 31"/>
    <w:basedOn w:val="a9"/>
    <w:rsid w:val="00C85C5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8">
    <w:name w:val="Подраздел"/>
    <w:basedOn w:val="a9"/>
    <w:rsid w:val="00C85C59"/>
    <w:pPr>
      <w:suppressAutoHyphens/>
      <w:spacing w:before="240" w:after="120" w:line="240" w:lineRule="auto"/>
      <w:jc w:val="center"/>
    </w:pPr>
    <w:rPr>
      <w:rFonts w:ascii="TimesDL" w:eastAsia="Times New Roman" w:hAnsi="TimesDL" w:cs="TimesDL"/>
      <w:b/>
      <w:bCs/>
      <w:smallCaps/>
      <w:spacing w:val="-2"/>
      <w:sz w:val="24"/>
      <w:szCs w:val="24"/>
      <w:lang w:eastAsia="ar-SA"/>
    </w:rPr>
  </w:style>
  <w:style w:type="paragraph" w:customStyle="1" w:styleId="1a">
    <w:name w:val="Название объекта1"/>
    <w:basedOn w:val="a9"/>
    <w:rsid w:val="00C85C59"/>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pple-converted-space">
    <w:name w:val="apple-converted-space"/>
    <w:basedOn w:val="aa"/>
    <w:rsid w:val="00C85C59"/>
  </w:style>
  <w:style w:type="paragraph" w:customStyle="1" w:styleId="37">
    <w:name w:val="Стиль3"/>
    <w:basedOn w:val="a9"/>
    <w:rsid w:val="00C85C59"/>
    <w:pPr>
      <w:widowControl w:val="0"/>
      <w:tabs>
        <w:tab w:val="left" w:pos="6707"/>
      </w:tabs>
      <w:suppressAutoHyphens/>
      <w:spacing w:after="0" w:line="240" w:lineRule="auto"/>
      <w:ind w:left="1080"/>
      <w:jc w:val="both"/>
    </w:pPr>
    <w:rPr>
      <w:rFonts w:ascii="Times New Roman" w:eastAsia="Times New Roman" w:hAnsi="Times New Roman" w:cs="Times New Roman"/>
      <w:sz w:val="24"/>
      <w:szCs w:val="24"/>
      <w:lang w:eastAsia="ar-SA"/>
    </w:rPr>
  </w:style>
  <w:style w:type="paragraph" w:customStyle="1" w:styleId="1b">
    <w:name w:val="Цитата1"/>
    <w:basedOn w:val="a9"/>
    <w:rsid w:val="00C85C59"/>
    <w:pPr>
      <w:shd w:val="clear" w:color="auto" w:fill="FFFFFF"/>
      <w:suppressAutoHyphens/>
      <w:spacing w:after="0" w:line="274" w:lineRule="exact"/>
      <w:ind w:left="2078" w:right="1063" w:hanging="818"/>
      <w:jc w:val="center"/>
    </w:pPr>
    <w:rPr>
      <w:rFonts w:ascii="Times New Roman" w:eastAsia="Times New Roman" w:hAnsi="Times New Roman" w:cs="Times New Roman"/>
      <w:color w:val="000000"/>
      <w:spacing w:val="-1"/>
      <w:sz w:val="24"/>
      <w:szCs w:val="24"/>
      <w:lang w:eastAsia="ar-SA"/>
    </w:rPr>
  </w:style>
  <w:style w:type="paragraph" w:customStyle="1" w:styleId="aff9">
    <w:name w:val="Таблицы (моноширинный)"/>
    <w:basedOn w:val="a9"/>
    <w:next w:val="a9"/>
    <w:link w:val="affa"/>
    <w:uiPriority w:val="99"/>
    <w:rsid w:val="00C85C59"/>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00">
    <w:name w:val="Основной текст (10)_"/>
    <w:link w:val="101"/>
    <w:uiPriority w:val="99"/>
    <w:locked/>
    <w:rsid w:val="00C85C59"/>
    <w:rPr>
      <w:sz w:val="14"/>
      <w:szCs w:val="14"/>
      <w:shd w:val="clear" w:color="auto" w:fill="FFFFFF"/>
    </w:rPr>
  </w:style>
  <w:style w:type="character" w:customStyle="1" w:styleId="1c">
    <w:name w:val="Основной текст + Полужирный1"/>
    <w:uiPriority w:val="99"/>
    <w:rsid w:val="00C85C59"/>
    <w:rPr>
      <w:rFonts w:ascii="Times New Roman" w:hAnsi="Times New Roman" w:cs="Times New Roman"/>
      <w:b/>
      <w:bCs/>
      <w:spacing w:val="0"/>
      <w:sz w:val="16"/>
      <w:szCs w:val="16"/>
    </w:rPr>
  </w:style>
  <w:style w:type="character" w:customStyle="1" w:styleId="106">
    <w:name w:val="Основной текст (10) + 6"/>
    <w:aliases w:val="5 pt1,Основной текст (5) + 81"/>
    <w:uiPriority w:val="99"/>
    <w:rsid w:val="00C85C59"/>
    <w:rPr>
      <w:sz w:val="13"/>
      <w:szCs w:val="13"/>
      <w:shd w:val="clear" w:color="auto" w:fill="FFFFFF"/>
      <w:lang w:val="en-US" w:eastAsia="en-US"/>
    </w:rPr>
  </w:style>
  <w:style w:type="paragraph" w:customStyle="1" w:styleId="101">
    <w:name w:val="Основной текст (10)1"/>
    <w:basedOn w:val="a9"/>
    <w:link w:val="100"/>
    <w:uiPriority w:val="99"/>
    <w:rsid w:val="00C85C59"/>
    <w:pPr>
      <w:shd w:val="clear" w:color="auto" w:fill="FFFFFF"/>
      <w:spacing w:before="240" w:after="0" w:line="240" w:lineRule="atLeast"/>
    </w:pPr>
    <w:rPr>
      <w:sz w:val="14"/>
      <w:szCs w:val="14"/>
    </w:rPr>
  </w:style>
  <w:style w:type="character" w:customStyle="1" w:styleId="labeltextlot22">
    <w:name w:val="label_text_lot_22"/>
    <w:uiPriority w:val="99"/>
    <w:rsid w:val="00C85C59"/>
    <w:rPr>
      <w:color w:val="0000FF"/>
      <w:sz w:val="20"/>
      <w:szCs w:val="20"/>
    </w:rPr>
  </w:style>
  <w:style w:type="character" w:customStyle="1" w:styleId="43">
    <w:name w:val="Основной текст (4)_"/>
    <w:link w:val="410"/>
    <w:locked/>
    <w:rsid w:val="00C85C59"/>
    <w:rPr>
      <w:sz w:val="12"/>
      <w:szCs w:val="12"/>
      <w:shd w:val="clear" w:color="auto" w:fill="FFFFFF"/>
    </w:rPr>
  </w:style>
  <w:style w:type="character" w:customStyle="1" w:styleId="420">
    <w:name w:val="Основной текст (4)2"/>
    <w:basedOn w:val="43"/>
    <w:uiPriority w:val="99"/>
    <w:rsid w:val="00C85C59"/>
    <w:rPr>
      <w:sz w:val="12"/>
      <w:szCs w:val="12"/>
      <w:shd w:val="clear" w:color="auto" w:fill="FFFFFF"/>
    </w:rPr>
  </w:style>
  <w:style w:type="paragraph" w:customStyle="1" w:styleId="410">
    <w:name w:val="Основной текст (4)1"/>
    <w:basedOn w:val="a9"/>
    <w:link w:val="43"/>
    <w:rsid w:val="00C85C59"/>
    <w:pPr>
      <w:shd w:val="clear" w:color="auto" w:fill="FFFFFF"/>
      <w:spacing w:after="0" w:line="240" w:lineRule="atLeast"/>
      <w:jc w:val="center"/>
    </w:pPr>
    <w:rPr>
      <w:sz w:val="12"/>
      <w:szCs w:val="12"/>
    </w:rPr>
  </w:style>
  <w:style w:type="character" w:customStyle="1" w:styleId="affb">
    <w:name w:val="Основной текст + Малые прописные"/>
    <w:uiPriority w:val="99"/>
    <w:rsid w:val="00C85C59"/>
    <w:rPr>
      <w:rFonts w:ascii="Times New Roman" w:hAnsi="Times New Roman" w:cs="Times New Roman"/>
      <w:smallCaps/>
      <w:spacing w:val="0"/>
      <w:sz w:val="26"/>
      <w:szCs w:val="26"/>
    </w:rPr>
  </w:style>
  <w:style w:type="character" w:customStyle="1" w:styleId="1pt">
    <w:name w:val="Основной текст + Интервал 1 pt"/>
    <w:uiPriority w:val="99"/>
    <w:rsid w:val="00C85C59"/>
    <w:rPr>
      <w:rFonts w:ascii="Times New Roman" w:hAnsi="Times New Roman" w:cs="Times New Roman"/>
      <w:spacing w:val="30"/>
      <w:sz w:val="26"/>
      <w:szCs w:val="26"/>
    </w:rPr>
  </w:style>
  <w:style w:type="paragraph" w:customStyle="1" w:styleId="210">
    <w:name w:val="Основной текст 21"/>
    <w:basedOn w:val="a9"/>
    <w:rsid w:val="00C85C59"/>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affc">
    <w:name w:val="Стиль"/>
    <w:uiPriority w:val="99"/>
    <w:rsid w:val="00C85C5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d">
    <w:name w:val="Без интервала1"/>
    <w:link w:val="NoSpacingChar1"/>
    <w:rsid w:val="00C85C59"/>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нак Знак Знак Знак"/>
    <w:basedOn w:val="a9"/>
    <w:rsid w:val="00C85C59"/>
    <w:pPr>
      <w:spacing w:before="100" w:beforeAutospacing="1" w:after="100" w:afterAutospacing="1" w:line="240" w:lineRule="auto"/>
    </w:pPr>
    <w:rPr>
      <w:rFonts w:ascii="Tahoma" w:eastAsia="Times New Roman" w:hAnsi="Tahoma" w:cs="Tahoma"/>
      <w:sz w:val="20"/>
      <w:szCs w:val="20"/>
      <w:lang w:val="en-US"/>
    </w:rPr>
  </w:style>
  <w:style w:type="character" w:customStyle="1" w:styleId="affe">
    <w:name w:val="Цветовое выделение"/>
    <w:uiPriority w:val="99"/>
    <w:rsid w:val="00C85C59"/>
    <w:rPr>
      <w:b/>
      <w:bCs/>
      <w:color w:val="000080"/>
      <w:sz w:val="20"/>
      <w:szCs w:val="20"/>
    </w:rPr>
  </w:style>
  <w:style w:type="character" w:customStyle="1" w:styleId="aff5">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f4"/>
    <w:uiPriority w:val="99"/>
    <w:locked/>
    <w:rsid w:val="00C85C59"/>
    <w:rPr>
      <w:rFonts w:ascii="Arial" w:eastAsia="Times New Roman" w:hAnsi="Arial" w:cs="Times New Roman"/>
      <w:color w:val="332E2D"/>
      <w:spacing w:val="2"/>
      <w:sz w:val="24"/>
      <w:szCs w:val="24"/>
      <w:lang w:val="x-none" w:eastAsia="ru-RU"/>
    </w:rPr>
  </w:style>
  <w:style w:type="character" w:styleId="afff">
    <w:name w:val="Emphasis"/>
    <w:uiPriority w:val="99"/>
    <w:qFormat/>
    <w:rsid w:val="00C85C59"/>
    <w:rPr>
      <w:i/>
      <w:iCs/>
    </w:rPr>
  </w:style>
  <w:style w:type="character" w:customStyle="1" w:styleId="afff0">
    <w:name w:val="Гипертекстовая ссылка"/>
    <w:uiPriority w:val="99"/>
    <w:rsid w:val="00C85C59"/>
    <w:rPr>
      <w:color w:val="auto"/>
    </w:rPr>
  </w:style>
  <w:style w:type="paragraph" w:styleId="38">
    <w:name w:val="Body Text Indent 3"/>
    <w:basedOn w:val="a9"/>
    <w:link w:val="39"/>
    <w:rsid w:val="00C85C59"/>
    <w:pPr>
      <w:spacing w:after="120" w:line="240" w:lineRule="auto"/>
      <w:ind w:left="283"/>
    </w:pPr>
    <w:rPr>
      <w:rFonts w:ascii="Times New Roman" w:eastAsia="Times New Roman" w:hAnsi="Times New Roman" w:cs="Times New Roman"/>
      <w:sz w:val="16"/>
      <w:szCs w:val="16"/>
      <w:lang w:val="x-none" w:eastAsia="ru-RU"/>
    </w:rPr>
  </w:style>
  <w:style w:type="character" w:customStyle="1" w:styleId="39">
    <w:name w:val="Основной текст с отступом 3 Знак"/>
    <w:basedOn w:val="aa"/>
    <w:link w:val="38"/>
    <w:rsid w:val="00C85C59"/>
    <w:rPr>
      <w:rFonts w:ascii="Times New Roman" w:eastAsia="Times New Roman" w:hAnsi="Times New Roman" w:cs="Times New Roman"/>
      <w:sz w:val="16"/>
      <w:szCs w:val="16"/>
      <w:lang w:val="x-none" w:eastAsia="ru-RU"/>
    </w:rPr>
  </w:style>
  <w:style w:type="paragraph" w:customStyle="1" w:styleId="Style5">
    <w:name w:val="Style5"/>
    <w:basedOn w:val="a9"/>
    <w:uiPriority w:val="99"/>
    <w:rsid w:val="00C85C59"/>
    <w:pPr>
      <w:widowControl w:val="0"/>
      <w:autoSpaceDE w:val="0"/>
      <w:autoSpaceDN w:val="0"/>
      <w:adjustRightInd w:val="0"/>
      <w:spacing w:after="0" w:line="252" w:lineRule="exact"/>
      <w:ind w:firstLine="540"/>
      <w:jc w:val="both"/>
    </w:pPr>
    <w:rPr>
      <w:rFonts w:ascii="Times New Roman" w:eastAsia="Times New Roman" w:hAnsi="Times New Roman" w:cs="Times New Roman"/>
      <w:sz w:val="24"/>
      <w:szCs w:val="24"/>
      <w:lang w:eastAsia="ru-RU"/>
    </w:rPr>
  </w:style>
  <w:style w:type="paragraph" w:customStyle="1" w:styleId="Style8">
    <w:name w:val="Style8"/>
    <w:basedOn w:val="a9"/>
    <w:uiPriority w:val="99"/>
    <w:rsid w:val="00C85C59"/>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0">
    <w:name w:val="Style10"/>
    <w:basedOn w:val="a9"/>
    <w:uiPriority w:val="99"/>
    <w:rsid w:val="00C85C59"/>
    <w:pPr>
      <w:widowControl w:val="0"/>
      <w:autoSpaceDE w:val="0"/>
      <w:autoSpaceDN w:val="0"/>
      <w:adjustRightInd w:val="0"/>
      <w:spacing w:after="0" w:line="257" w:lineRule="exact"/>
      <w:ind w:firstLine="547"/>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85C59"/>
    <w:rPr>
      <w:rFonts w:ascii="Times New Roman" w:hAnsi="Times New Roman" w:cs="Times New Roman"/>
      <w:sz w:val="22"/>
      <w:szCs w:val="22"/>
    </w:rPr>
  </w:style>
  <w:style w:type="paragraph" w:customStyle="1" w:styleId="Style7">
    <w:name w:val="Style7"/>
    <w:basedOn w:val="a9"/>
    <w:uiPriority w:val="99"/>
    <w:rsid w:val="00C85C59"/>
    <w:pPr>
      <w:widowControl w:val="0"/>
      <w:autoSpaceDE w:val="0"/>
      <w:autoSpaceDN w:val="0"/>
      <w:adjustRightInd w:val="0"/>
      <w:spacing w:after="0" w:line="253" w:lineRule="exact"/>
      <w:ind w:firstLine="727"/>
      <w:jc w:val="both"/>
    </w:pPr>
    <w:rPr>
      <w:rFonts w:ascii="Times New Roman" w:eastAsia="Times New Roman" w:hAnsi="Times New Roman" w:cs="Times New Roman"/>
      <w:sz w:val="24"/>
      <w:szCs w:val="24"/>
      <w:lang w:eastAsia="ru-RU"/>
    </w:rPr>
  </w:style>
  <w:style w:type="paragraph" w:customStyle="1" w:styleId="240">
    <w:name w:val="Основной текст 24"/>
    <w:basedOn w:val="a9"/>
    <w:rsid w:val="00C85C59"/>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50">
    <w:name w:val="Основной текст 25"/>
    <w:basedOn w:val="a9"/>
    <w:rsid w:val="00C85C59"/>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ff1">
    <w:name w:val="footer"/>
    <w:basedOn w:val="a9"/>
    <w:link w:val="afff2"/>
    <w:uiPriority w:val="99"/>
    <w:rsid w:val="00C85C59"/>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2">
    <w:name w:val="Нижний колонтитул Знак"/>
    <w:basedOn w:val="aa"/>
    <w:link w:val="afff1"/>
    <w:uiPriority w:val="99"/>
    <w:rsid w:val="00C85C59"/>
    <w:rPr>
      <w:rFonts w:ascii="Times New Roman" w:eastAsia="Times New Roman" w:hAnsi="Times New Roman" w:cs="Times New Roman"/>
      <w:sz w:val="24"/>
      <w:szCs w:val="24"/>
      <w:lang w:val="x-none" w:eastAsia="ru-RU"/>
    </w:rPr>
  </w:style>
  <w:style w:type="character" w:styleId="afff3">
    <w:name w:val="FollowedHyperlink"/>
    <w:uiPriority w:val="99"/>
    <w:rsid w:val="00C85C59"/>
    <w:rPr>
      <w:color w:val="800080"/>
      <w:u w:val="single"/>
    </w:rPr>
  </w:style>
  <w:style w:type="paragraph" w:customStyle="1" w:styleId="ConsPlusNonformat">
    <w:name w:val="ConsPlusNonformat"/>
    <w:link w:val="ConsPlusNonformat0"/>
    <w:rsid w:val="00C85C59"/>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xl53">
    <w:name w:val="xl53"/>
    <w:basedOn w:val="a9"/>
    <w:uiPriority w:val="99"/>
    <w:rsid w:val="00C85C5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afff4">
    <w:name w:val="Перечисление"/>
    <w:basedOn w:val="a9"/>
    <w:uiPriority w:val="99"/>
    <w:rsid w:val="00C85C59"/>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paragraph" w:customStyle="1" w:styleId="Iauiue">
    <w:name w:val="Iau?iue"/>
    <w:uiPriority w:val="99"/>
    <w:rsid w:val="00C85C59"/>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FR1">
    <w:name w:val="FR1"/>
    <w:uiPriority w:val="99"/>
    <w:rsid w:val="00C85C59"/>
    <w:pPr>
      <w:widowControl w:val="0"/>
      <w:autoSpaceDE w:val="0"/>
      <w:autoSpaceDN w:val="0"/>
      <w:adjustRightInd w:val="0"/>
      <w:spacing w:before="520" w:after="0" w:line="240" w:lineRule="auto"/>
      <w:ind w:left="640"/>
    </w:pPr>
    <w:rPr>
      <w:rFonts w:ascii="Arial" w:eastAsia="Times New Roman" w:hAnsi="Arial" w:cs="Arial"/>
      <w:i/>
      <w:iCs/>
      <w:sz w:val="24"/>
      <w:szCs w:val="24"/>
      <w:lang w:eastAsia="ru-RU"/>
    </w:rPr>
  </w:style>
  <w:style w:type="paragraph" w:styleId="aff2">
    <w:name w:val="Title"/>
    <w:basedOn w:val="a9"/>
    <w:next w:val="aff6"/>
    <w:link w:val="afff5"/>
    <w:uiPriority w:val="10"/>
    <w:qFormat/>
    <w:rsid w:val="00C85C59"/>
    <w:pPr>
      <w:keepNext/>
      <w:widowControl w:val="0"/>
      <w:tabs>
        <w:tab w:val="left" w:pos="840"/>
        <w:tab w:val="right" w:leader="dot" w:pos="10435"/>
      </w:tabs>
      <w:suppressAutoHyphens/>
      <w:spacing w:before="240" w:after="120" w:line="200" w:lineRule="atLeast"/>
      <w:ind w:left="240"/>
    </w:pPr>
    <w:rPr>
      <w:rFonts w:ascii="Arial" w:eastAsia="Times New Roman" w:hAnsi="Arial" w:cs="Arial"/>
      <w:sz w:val="28"/>
      <w:szCs w:val="28"/>
      <w:lang w:eastAsia="ar-SA"/>
    </w:rPr>
  </w:style>
  <w:style w:type="character" w:customStyle="1" w:styleId="afff5">
    <w:name w:val="Заголовок Знак"/>
    <w:basedOn w:val="aa"/>
    <w:link w:val="aff2"/>
    <w:uiPriority w:val="10"/>
    <w:rsid w:val="00C85C59"/>
    <w:rPr>
      <w:rFonts w:ascii="Arial" w:eastAsia="Times New Roman" w:hAnsi="Arial" w:cs="Arial"/>
      <w:sz w:val="28"/>
      <w:szCs w:val="28"/>
      <w:lang w:eastAsia="ar-SA"/>
    </w:rPr>
  </w:style>
  <w:style w:type="paragraph" w:customStyle="1" w:styleId="211">
    <w:name w:val="Основной текст с отступом 21"/>
    <w:basedOn w:val="a9"/>
    <w:rsid w:val="00C85C59"/>
    <w:pPr>
      <w:widowControl w:val="0"/>
      <w:spacing w:after="120" w:line="480" w:lineRule="auto"/>
      <w:ind w:left="283"/>
      <w:jc w:val="both"/>
    </w:pPr>
    <w:rPr>
      <w:rFonts w:ascii="Arial" w:eastAsia="Times New Roman" w:hAnsi="Arial" w:cs="Arial"/>
      <w:color w:val="333333"/>
      <w:kern w:val="1"/>
      <w:sz w:val="20"/>
      <w:szCs w:val="20"/>
      <w:lang w:eastAsia="ar-SA"/>
    </w:rPr>
  </w:style>
  <w:style w:type="paragraph" w:customStyle="1" w:styleId="01zagolovok">
    <w:name w:val="01_zagolovok"/>
    <w:basedOn w:val="a9"/>
    <w:rsid w:val="00C85C59"/>
    <w:pPr>
      <w:keepNext/>
      <w:pageBreakBefore/>
      <w:spacing w:before="360" w:after="120" w:line="240" w:lineRule="auto"/>
      <w:outlineLvl w:val="0"/>
    </w:pPr>
    <w:rPr>
      <w:rFonts w:ascii="GaramondC" w:eastAsia="Times New Roman" w:hAnsi="GaramondC" w:cs="GaramondC"/>
      <w:b/>
      <w:bCs/>
      <w:color w:val="000000"/>
      <w:sz w:val="40"/>
      <w:szCs w:val="40"/>
      <w:lang w:eastAsia="ru-RU"/>
    </w:rPr>
  </w:style>
  <w:style w:type="character" w:customStyle="1" w:styleId="-4">
    <w:name w:val="Контракт-подпункт Знак"/>
    <w:rsid w:val="00C85C59"/>
    <w:rPr>
      <w:sz w:val="24"/>
      <w:szCs w:val="24"/>
      <w:lang w:val="ru-RU" w:eastAsia="ru-RU"/>
    </w:rPr>
  </w:style>
  <w:style w:type="paragraph" w:customStyle="1" w:styleId="afff6">
    <w:name w:val="Подподпункт"/>
    <w:basedOn w:val="a9"/>
    <w:rsid w:val="00C85C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w:basedOn w:val="a9"/>
    <w:rsid w:val="00C85C59"/>
    <w:pPr>
      <w:spacing w:before="100" w:beforeAutospacing="1" w:after="100" w:afterAutospacing="1" w:line="240" w:lineRule="auto"/>
    </w:pPr>
    <w:rPr>
      <w:rFonts w:ascii="Tahoma" w:eastAsia="Times New Roman" w:hAnsi="Tahoma" w:cs="Tahoma"/>
      <w:sz w:val="20"/>
      <w:szCs w:val="20"/>
      <w:lang w:val="en-US"/>
    </w:rPr>
  </w:style>
  <w:style w:type="paragraph" w:styleId="28">
    <w:name w:val="Body Text Indent 2"/>
    <w:basedOn w:val="a9"/>
    <w:link w:val="29"/>
    <w:rsid w:val="00C85C59"/>
    <w:pPr>
      <w:spacing w:after="120" w:line="480" w:lineRule="auto"/>
      <w:ind w:left="283"/>
    </w:pPr>
    <w:rPr>
      <w:rFonts w:ascii="Times New Roman" w:eastAsia="Times New Roman" w:hAnsi="Times New Roman" w:cs="Times New Roman"/>
      <w:sz w:val="24"/>
      <w:szCs w:val="24"/>
      <w:lang w:val="x-none" w:eastAsia="ru-RU"/>
    </w:rPr>
  </w:style>
  <w:style w:type="character" w:customStyle="1" w:styleId="29">
    <w:name w:val="Основной текст с отступом 2 Знак"/>
    <w:basedOn w:val="aa"/>
    <w:link w:val="28"/>
    <w:rsid w:val="00C85C59"/>
    <w:rPr>
      <w:rFonts w:ascii="Times New Roman" w:eastAsia="Times New Roman" w:hAnsi="Times New Roman" w:cs="Times New Roman"/>
      <w:sz w:val="24"/>
      <w:szCs w:val="24"/>
      <w:lang w:val="x-none" w:eastAsia="ru-RU"/>
    </w:rPr>
  </w:style>
  <w:style w:type="character" w:customStyle="1" w:styleId="A60">
    <w:name w:val="A6"/>
    <w:rsid w:val="00C85C59"/>
    <w:rPr>
      <w:color w:val="000000"/>
      <w:sz w:val="20"/>
      <w:szCs w:val="20"/>
    </w:rPr>
  </w:style>
  <w:style w:type="character" w:customStyle="1" w:styleId="A70">
    <w:name w:val="A7"/>
    <w:rsid w:val="00C85C59"/>
    <w:rPr>
      <w:color w:val="000000"/>
      <w:sz w:val="18"/>
      <w:szCs w:val="18"/>
    </w:rPr>
  </w:style>
  <w:style w:type="paragraph" w:customStyle="1" w:styleId="44">
    <w:name w:val="Знак4"/>
    <w:basedOn w:val="a9"/>
    <w:rsid w:val="00C85C59"/>
    <w:pPr>
      <w:spacing w:line="240" w:lineRule="exact"/>
    </w:pPr>
    <w:rPr>
      <w:rFonts w:ascii="Verdana" w:eastAsia="Times New Roman" w:hAnsi="Verdana" w:cs="Verdana"/>
      <w:sz w:val="20"/>
      <w:szCs w:val="20"/>
      <w:lang w:val="en-US"/>
    </w:rPr>
  </w:style>
  <w:style w:type="paragraph" w:customStyle="1" w:styleId="afff8">
    <w:name w:val="Обычны"/>
    <w:basedOn w:val="40"/>
    <w:rsid w:val="00C85C59"/>
    <w:pPr>
      <w:suppressAutoHyphens/>
      <w:snapToGrid w:val="0"/>
      <w:ind w:left="864" w:hanging="864"/>
      <w:jc w:val="left"/>
    </w:pPr>
    <w:rPr>
      <w:kern w:val="1"/>
      <w:sz w:val="20"/>
      <w:szCs w:val="20"/>
      <w:lang w:eastAsia="ar-SA"/>
    </w:rPr>
  </w:style>
  <w:style w:type="character" w:customStyle="1" w:styleId="afff9">
    <w:name w:val="êîììåíò"/>
    <w:rsid w:val="00C85C59"/>
    <w:rPr>
      <w:i/>
      <w:iCs/>
      <w:u w:val="single"/>
      <w:shd w:val="clear" w:color="auto" w:fill="auto"/>
    </w:rPr>
  </w:style>
  <w:style w:type="paragraph" w:customStyle="1" w:styleId="-3">
    <w:name w:val="Êîíòðàêò-ðàçäåë"/>
    <w:basedOn w:val="a9"/>
    <w:next w:val="-5"/>
    <w:rsid w:val="00C85C59"/>
    <w:pPr>
      <w:keepNext/>
      <w:widowControl w:val="0"/>
      <w:numPr>
        <w:ilvl w:val="1"/>
        <w:numId w:val="2"/>
      </w:numPr>
      <w:tabs>
        <w:tab w:val="left" w:pos="1209"/>
      </w:tabs>
      <w:suppressAutoHyphens/>
      <w:spacing w:before="360" w:after="120" w:line="240" w:lineRule="auto"/>
      <w:ind w:left="1209"/>
      <w:jc w:val="center"/>
      <w:outlineLvl w:val="1"/>
    </w:pPr>
    <w:rPr>
      <w:rFonts w:ascii="Times New Roman" w:eastAsia="Times New Roman" w:hAnsi="Times New Roman" w:cs="Times New Roman"/>
      <w:b/>
      <w:bCs/>
      <w:caps/>
      <w:sz w:val="24"/>
      <w:szCs w:val="24"/>
      <w:lang w:eastAsia="ar-SA"/>
    </w:rPr>
  </w:style>
  <w:style w:type="paragraph" w:customStyle="1" w:styleId="-5">
    <w:name w:val="Êîíòðàêò-ïóíêò"/>
    <w:basedOn w:val="a9"/>
    <w:rsid w:val="00C85C59"/>
    <w:pPr>
      <w:widowControl w:val="0"/>
      <w:tabs>
        <w:tab w:val="left" w:pos="1931"/>
      </w:tabs>
      <w:suppressAutoHyphens/>
      <w:spacing w:after="0" w:line="240" w:lineRule="auto"/>
      <w:ind w:left="513" w:firstLine="567"/>
      <w:jc w:val="both"/>
    </w:pPr>
    <w:rPr>
      <w:rFonts w:ascii="Times New Roman" w:eastAsia="Times New Roman" w:hAnsi="Times New Roman" w:cs="Times New Roman"/>
      <w:sz w:val="24"/>
      <w:szCs w:val="24"/>
      <w:lang w:eastAsia="ar-SA"/>
    </w:rPr>
  </w:style>
  <w:style w:type="paragraph" w:customStyle="1" w:styleId="-6">
    <w:name w:val="Êîíòðàêò-ïîäïîäïóíêò"/>
    <w:basedOn w:val="a9"/>
    <w:rsid w:val="00C85C59"/>
    <w:pPr>
      <w:widowControl w:val="0"/>
      <w:tabs>
        <w:tab w:val="left" w:pos="720"/>
      </w:tabs>
      <w:suppressAutoHyphens/>
      <w:spacing w:after="0" w:line="240" w:lineRule="auto"/>
      <w:ind w:left="720" w:hanging="720"/>
      <w:jc w:val="both"/>
    </w:pPr>
    <w:rPr>
      <w:rFonts w:ascii="Times New Roman" w:eastAsia="Times New Roman" w:hAnsi="Times New Roman" w:cs="Times New Roman"/>
      <w:sz w:val="24"/>
      <w:szCs w:val="24"/>
      <w:lang w:eastAsia="ar-SA"/>
    </w:rPr>
  </w:style>
  <w:style w:type="paragraph" w:customStyle="1" w:styleId="afffa">
    <w:name w:val="Обычный + Черный"/>
    <w:basedOn w:val="a9"/>
    <w:rsid w:val="00C85C59"/>
    <w:pPr>
      <w:spacing w:after="0" w:line="240" w:lineRule="auto"/>
      <w:ind w:firstLine="708"/>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9"/>
    <w:rsid w:val="00C85C59"/>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afffb">
    <w:name w:val="Знак Знак Знак Знак Знак Знак Знак Знак Знак Знак Знак Знак"/>
    <w:basedOn w:val="a9"/>
    <w:rsid w:val="00C85C59"/>
    <w:pPr>
      <w:spacing w:line="240" w:lineRule="exact"/>
    </w:pPr>
    <w:rPr>
      <w:rFonts w:ascii="Verdana" w:eastAsia="Times New Roman" w:hAnsi="Verdana" w:cs="Verdana"/>
      <w:sz w:val="20"/>
      <w:szCs w:val="20"/>
      <w:lang w:val="en-US"/>
    </w:rPr>
  </w:style>
  <w:style w:type="paragraph" w:customStyle="1" w:styleId="2-11">
    <w:name w:val="содержание2-11"/>
    <w:basedOn w:val="a9"/>
    <w:rsid w:val="00C85C59"/>
    <w:pPr>
      <w:spacing w:before="120" w:after="0" w:line="240" w:lineRule="auto"/>
      <w:jc w:val="both"/>
    </w:pPr>
    <w:rPr>
      <w:rFonts w:ascii="Times New Roman" w:eastAsia="Times New Roman" w:hAnsi="Times New Roman" w:cs="Times New Roman"/>
      <w:sz w:val="24"/>
      <w:szCs w:val="24"/>
      <w:lang w:eastAsia="ar-SA"/>
    </w:rPr>
  </w:style>
  <w:style w:type="paragraph" w:customStyle="1" w:styleId="afffc">
    <w:name w:val="Текст в заданном формате"/>
    <w:basedOn w:val="a9"/>
    <w:rsid w:val="00C85C59"/>
    <w:pPr>
      <w:suppressAutoHyphens/>
      <w:spacing w:after="0" w:line="240" w:lineRule="auto"/>
    </w:pPr>
    <w:rPr>
      <w:rFonts w:ascii="Times New Roman" w:eastAsia="Times New Roman" w:hAnsi="Times New Roman" w:cs="Times New Roman"/>
      <w:sz w:val="20"/>
      <w:szCs w:val="20"/>
      <w:lang w:eastAsia="ru-RU"/>
    </w:rPr>
  </w:style>
  <w:style w:type="paragraph" w:customStyle="1" w:styleId="afffd">
    <w:name w:val="Базовый"/>
    <w:rsid w:val="00C85C59"/>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styleId="afffe">
    <w:name w:val="Subtitle"/>
    <w:basedOn w:val="a9"/>
    <w:link w:val="affff"/>
    <w:uiPriority w:val="11"/>
    <w:qFormat/>
    <w:rsid w:val="00C85C59"/>
    <w:pPr>
      <w:widowControl w:val="0"/>
      <w:suppressAutoHyphens/>
      <w:spacing w:after="60" w:line="240" w:lineRule="auto"/>
      <w:jc w:val="center"/>
      <w:outlineLvl w:val="1"/>
    </w:pPr>
    <w:rPr>
      <w:rFonts w:ascii="Arial" w:eastAsia="Times New Roman" w:hAnsi="Arial" w:cs="Times New Roman"/>
      <w:kern w:val="1"/>
      <w:sz w:val="24"/>
      <w:szCs w:val="24"/>
      <w:lang w:val="x-none" w:eastAsia="ar-SA"/>
    </w:rPr>
  </w:style>
  <w:style w:type="character" w:customStyle="1" w:styleId="affff">
    <w:name w:val="Подзаголовок Знак"/>
    <w:basedOn w:val="aa"/>
    <w:link w:val="afffe"/>
    <w:uiPriority w:val="11"/>
    <w:rsid w:val="00C85C59"/>
    <w:rPr>
      <w:rFonts w:ascii="Arial" w:eastAsia="Times New Roman" w:hAnsi="Arial" w:cs="Times New Roman"/>
      <w:kern w:val="1"/>
      <w:sz w:val="24"/>
      <w:szCs w:val="24"/>
      <w:lang w:val="x-none" w:eastAsia="ar-SA"/>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C85C59"/>
    <w:pPr>
      <w:widowControl w:val="0"/>
      <w:spacing w:after="0" w:line="240" w:lineRule="auto"/>
      <w:jc w:val="both"/>
    </w:pPr>
    <w:rPr>
      <w:rFonts w:ascii="Tahoma" w:eastAsia="SimSun" w:hAnsi="Tahoma" w:cs="Tahoma"/>
      <w:kern w:val="2"/>
      <w:sz w:val="24"/>
      <w:szCs w:val="24"/>
      <w:lang w:val="en-US" w:eastAsia="zh-CN"/>
    </w:rPr>
  </w:style>
  <w:style w:type="paragraph" w:customStyle="1" w:styleId="Normalunindented">
    <w:name w:val="Normal unindented"/>
    <w:qFormat/>
    <w:rsid w:val="00C85C59"/>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9"/>
    <w:next w:val="a9"/>
    <w:uiPriority w:val="9"/>
    <w:qFormat/>
    <w:rsid w:val="00C85C59"/>
    <w:pPr>
      <w:tabs>
        <w:tab w:val="num" w:pos="360"/>
      </w:tabs>
      <w:spacing w:before="120" w:after="120" w:line="276" w:lineRule="auto"/>
      <w:ind w:left="360" w:hanging="360"/>
      <w:jc w:val="both"/>
      <w:outlineLvl w:val="0"/>
    </w:pPr>
    <w:rPr>
      <w:rFonts w:ascii="Times New Roman" w:eastAsia="Times New Roman" w:hAnsi="Times New Roman" w:cs="Times New Roman"/>
      <w:lang w:eastAsia="ru-RU"/>
    </w:rPr>
  </w:style>
  <w:style w:type="paragraph" w:styleId="2a">
    <w:name w:val="Quote"/>
    <w:basedOn w:val="a9"/>
    <w:next w:val="a9"/>
    <w:link w:val="2b"/>
    <w:uiPriority w:val="29"/>
    <w:qFormat/>
    <w:rsid w:val="00C85C59"/>
    <w:pPr>
      <w:spacing w:before="120" w:after="120" w:line="276" w:lineRule="auto"/>
      <w:ind w:firstLine="708"/>
      <w:jc w:val="both"/>
    </w:pPr>
    <w:rPr>
      <w:rFonts w:ascii="Times New Roman" w:eastAsia="Times New Roman" w:hAnsi="Times New Roman" w:cs="Times New Roman"/>
      <w:i/>
      <w:iCs/>
      <w:color w:val="8064A2"/>
      <w:sz w:val="20"/>
      <w:szCs w:val="20"/>
      <w:lang w:val="x-none" w:eastAsia="ru-RU"/>
    </w:rPr>
  </w:style>
  <w:style w:type="character" w:customStyle="1" w:styleId="2b">
    <w:name w:val="Цитата 2 Знак"/>
    <w:basedOn w:val="aa"/>
    <w:link w:val="2a"/>
    <w:uiPriority w:val="29"/>
    <w:rsid w:val="00C85C59"/>
    <w:rPr>
      <w:rFonts w:ascii="Times New Roman" w:eastAsia="Times New Roman" w:hAnsi="Times New Roman" w:cs="Times New Roman"/>
      <w:i/>
      <w:iCs/>
      <w:color w:val="8064A2"/>
      <w:sz w:val="20"/>
      <w:szCs w:val="20"/>
      <w:lang w:val="x-none" w:eastAsia="ru-RU"/>
    </w:rPr>
  </w:style>
  <w:style w:type="paragraph" w:customStyle="1" w:styleId="Warning">
    <w:name w:val="Warning"/>
    <w:basedOn w:val="a9"/>
    <w:next w:val="a9"/>
    <w:uiPriority w:val="29"/>
    <w:qFormat/>
    <w:rsid w:val="00C85C59"/>
    <w:pPr>
      <w:spacing w:before="120" w:after="120" w:line="276" w:lineRule="auto"/>
      <w:ind w:firstLine="708"/>
      <w:jc w:val="both"/>
    </w:pPr>
    <w:rPr>
      <w:rFonts w:ascii="Times New Roman" w:eastAsia="Times New Roman" w:hAnsi="Times New Roman" w:cs="Times New Roman"/>
      <w:i/>
      <w:iCs/>
      <w:color w:val="E36C0A"/>
      <w:lang w:eastAsia="ru-RU"/>
    </w:rPr>
  </w:style>
  <w:style w:type="paragraph" w:customStyle="1" w:styleId="Pa12">
    <w:name w:val="Pa12"/>
    <w:basedOn w:val="a9"/>
    <w:next w:val="a9"/>
    <w:uiPriority w:val="99"/>
    <w:rsid w:val="00C85C59"/>
    <w:pPr>
      <w:widowControl w:val="0"/>
      <w:autoSpaceDE w:val="0"/>
      <w:autoSpaceDN w:val="0"/>
      <w:adjustRightInd w:val="0"/>
      <w:spacing w:after="0" w:line="161" w:lineRule="atLeast"/>
    </w:pPr>
    <w:rPr>
      <w:rFonts w:ascii="Officina Sans C" w:eastAsia="Times New Roman" w:hAnsi="Officina Sans C" w:cs="Officina Sans C"/>
      <w:sz w:val="20"/>
      <w:szCs w:val="20"/>
      <w:lang w:eastAsia="ru-RU"/>
    </w:rPr>
  </w:style>
  <w:style w:type="character" w:customStyle="1" w:styleId="1e">
    <w:name w:val="Текст выноски Знак1"/>
    <w:uiPriority w:val="99"/>
    <w:semiHidden/>
    <w:rsid w:val="00C85C59"/>
    <w:rPr>
      <w:rFonts w:ascii="Tahoma" w:hAnsi="Tahoma" w:cs="Tahoma"/>
      <w:sz w:val="16"/>
      <w:szCs w:val="16"/>
      <w:lang w:eastAsia="ar-SA" w:bidi="ar-SA"/>
    </w:rPr>
  </w:style>
  <w:style w:type="paragraph" w:customStyle="1" w:styleId="a4">
    <w:name w:val="Содержимое таблицы"/>
    <w:basedOn w:val="a9"/>
    <w:rsid w:val="00C85C59"/>
    <w:pPr>
      <w:widowControl w:val="0"/>
      <w:numPr>
        <w:ilvl w:val="1"/>
        <w:numId w:val="5"/>
      </w:numPr>
      <w:suppressLineNumbers/>
      <w:suppressAutoHyphens/>
      <w:spacing w:after="0" w:line="240" w:lineRule="auto"/>
      <w:ind w:left="0" w:firstLine="0"/>
    </w:pPr>
    <w:rPr>
      <w:rFonts w:ascii="Arial" w:eastAsia="Times New Roman" w:hAnsi="Arial" w:cs="Arial"/>
      <w:kern w:val="1"/>
      <w:sz w:val="20"/>
      <w:szCs w:val="20"/>
      <w:lang w:eastAsia="ar-SA"/>
    </w:rPr>
  </w:style>
  <w:style w:type="character" w:styleId="HTML">
    <w:name w:val="HTML Keyboard"/>
    <w:rsid w:val="00C85C59"/>
    <w:rPr>
      <w:rFonts w:ascii="Courier New" w:hAnsi="Courier New" w:cs="Courier New"/>
      <w:sz w:val="20"/>
      <w:szCs w:val="20"/>
    </w:rPr>
  </w:style>
  <w:style w:type="character" w:customStyle="1" w:styleId="affff1">
    <w:name w:val="коммент"/>
    <w:uiPriority w:val="99"/>
    <w:rsid w:val="00C85C59"/>
    <w:rPr>
      <w:i/>
      <w:iCs/>
      <w:u w:val="single"/>
      <w:shd w:val="clear" w:color="auto" w:fill="auto"/>
    </w:rPr>
  </w:style>
  <w:style w:type="paragraph" w:customStyle="1" w:styleId="affff2">
    <w:name w:val="Таблица текст"/>
    <w:basedOn w:val="a9"/>
    <w:link w:val="affff3"/>
    <w:uiPriority w:val="99"/>
    <w:rsid w:val="00C85C59"/>
    <w:pPr>
      <w:spacing w:before="40" w:after="40" w:line="240" w:lineRule="auto"/>
      <w:ind w:left="57" w:right="57"/>
    </w:pPr>
    <w:rPr>
      <w:rFonts w:ascii="Times New Roman" w:eastAsia="Times New Roman" w:hAnsi="Times New Roman" w:cs="Times New Roman"/>
      <w:lang w:eastAsia="ru-RU"/>
    </w:rPr>
  </w:style>
  <w:style w:type="paragraph" w:customStyle="1" w:styleId="affff4">
    <w:name w:val="Таблица шапка"/>
    <w:basedOn w:val="a9"/>
    <w:uiPriority w:val="99"/>
    <w:rsid w:val="00C85C59"/>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HTML0">
    <w:name w:val="HTML Preformatted"/>
    <w:basedOn w:val="a9"/>
    <w:link w:val="HTML1"/>
    <w:uiPriority w:val="99"/>
    <w:rsid w:val="00C85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
    <w:basedOn w:val="aa"/>
    <w:link w:val="HTML0"/>
    <w:uiPriority w:val="99"/>
    <w:rsid w:val="00C85C59"/>
    <w:rPr>
      <w:rFonts w:ascii="Courier New" w:eastAsia="Times New Roman" w:hAnsi="Courier New" w:cs="Times New Roman"/>
      <w:sz w:val="20"/>
      <w:szCs w:val="20"/>
      <w:lang w:val="x-none" w:eastAsia="ru-RU"/>
    </w:rPr>
  </w:style>
  <w:style w:type="character" w:customStyle="1" w:styleId="WW-Absatz-Standardschriftart11">
    <w:name w:val="WW-Absatz-Standardschriftart11"/>
    <w:uiPriority w:val="99"/>
    <w:rsid w:val="00C85C59"/>
  </w:style>
  <w:style w:type="paragraph" w:customStyle="1" w:styleId="Style6">
    <w:name w:val="Style6"/>
    <w:basedOn w:val="a9"/>
    <w:uiPriority w:val="99"/>
    <w:rsid w:val="00C85C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9"/>
    <w:uiPriority w:val="99"/>
    <w:rsid w:val="00C85C59"/>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23">
    <w:name w:val="Font Style23"/>
    <w:rsid w:val="00C85C59"/>
    <w:rPr>
      <w:rFonts w:ascii="Times New Roman" w:hAnsi="Times New Roman" w:cs="Times New Roman"/>
      <w:b/>
      <w:bCs/>
      <w:sz w:val="22"/>
      <w:szCs w:val="22"/>
    </w:rPr>
  </w:style>
  <w:style w:type="character" w:customStyle="1" w:styleId="FontStyle30">
    <w:name w:val="Font Style30"/>
    <w:uiPriority w:val="99"/>
    <w:rsid w:val="00C85C59"/>
    <w:rPr>
      <w:rFonts w:ascii="Times New Roman" w:hAnsi="Times New Roman" w:cs="Times New Roman"/>
      <w:sz w:val="22"/>
      <w:szCs w:val="22"/>
    </w:rPr>
  </w:style>
  <w:style w:type="paragraph" w:customStyle="1" w:styleId="affff5">
    <w:name w:val="мой"/>
    <w:basedOn w:val="a9"/>
    <w:link w:val="affff6"/>
    <w:uiPriority w:val="99"/>
    <w:rsid w:val="00C85C59"/>
    <w:pPr>
      <w:widowControl w:val="0"/>
      <w:shd w:val="clear" w:color="auto" w:fill="FFFFFF"/>
      <w:tabs>
        <w:tab w:val="left" w:pos="1402"/>
      </w:tabs>
      <w:autoSpaceDE w:val="0"/>
      <w:autoSpaceDN w:val="0"/>
      <w:adjustRightInd w:val="0"/>
      <w:spacing w:after="0" w:line="240" w:lineRule="auto"/>
      <w:ind w:firstLine="709"/>
      <w:jc w:val="both"/>
    </w:pPr>
    <w:rPr>
      <w:rFonts w:ascii="Times New Roman" w:eastAsia="Times New Roman" w:hAnsi="Times New Roman" w:cs="Times New Roman"/>
      <w:sz w:val="24"/>
      <w:szCs w:val="24"/>
      <w:lang w:val="x-none" w:eastAsia="ar-SA"/>
    </w:rPr>
  </w:style>
  <w:style w:type="character" w:customStyle="1" w:styleId="affff6">
    <w:name w:val="мой Знак"/>
    <w:link w:val="affff5"/>
    <w:uiPriority w:val="99"/>
    <w:locked/>
    <w:rsid w:val="00C85C59"/>
    <w:rPr>
      <w:rFonts w:ascii="Times New Roman" w:eastAsia="Times New Roman" w:hAnsi="Times New Roman" w:cs="Times New Roman"/>
      <w:sz w:val="24"/>
      <w:szCs w:val="24"/>
      <w:shd w:val="clear" w:color="auto" w:fill="FFFFFF"/>
      <w:lang w:val="x-none" w:eastAsia="ar-SA"/>
    </w:rPr>
  </w:style>
  <w:style w:type="paragraph" w:customStyle="1" w:styleId="affff7">
    <w:name w:val="Заголовок таблицы"/>
    <w:basedOn w:val="a4"/>
    <w:uiPriority w:val="99"/>
    <w:rsid w:val="00C85C59"/>
    <w:pPr>
      <w:widowControl/>
      <w:spacing w:after="60" w:line="100" w:lineRule="atLeast"/>
      <w:jc w:val="center"/>
    </w:pPr>
    <w:rPr>
      <w:rFonts w:ascii="Times New Roman" w:hAnsi="Times New Roman" w:cs="Times New Roman"/>
      <w:b/>
      <w:bCs/>
      <w:i/>
      <w:iCs/>
      <w:sz w:val="24"/>
      <w:szCs w:val="24"/>
    </w:rPr>
  </w:style>
  <w:style w:type="character" w:customStyle="1" w:styleId="affff8">
    <w:name w:val="комментарий"/>
    <w:basedOn w:val="aa"/>
    <w:rsid w:val="00C85C59"/>
  </w:style>
  <w:style w:type="character" w:customStyle="1" w:styleId="3a">
    <w:name w:val="Основной текст (3)_"/>
    <w:link w:val="3b"/>
    <w:uiPriority w:val="99"/>
    <w:locked/>
    <w:rsid w:val="00C85C59"/>
    <w:rPr>
      <w:spacing w:val="-3"/>
      <w:shd w:val="clear" w:color="auto" w:fill="FFFFFF"/>
    </w:rPr>
  </w:style>
  <w:style w:type="paragraph" w:customStyle="1" w:styleId="3b">
    <w:name w:val="Основной текст (3)"/>
    <w:basedOn w:val="a9"/>
    <w:link w:val="3a"/>
    <w:uiPriority w:val="99"/>
    <w:rsid w:val="00C85C59"/>
    <w:pPr>
      <w:widowControl w:val="0"/>
      <w:shd w:val="clear" w:color="auto" w:fill="FFFFFF"/>
      <w:spacing w:before="240" w:after="240" w:line="302" w:lineRule="exact"/>
      <w:jc w:val="both"/>
    </w:pPr>
    <w:rPr>
      <w:spacing w:val="-3"/>
    </w:rPr>
  </w:style>
  <w:style w:type="character" w:customStyle="1" w:styleId="12pt">
    <w:name w:val="Основной текст + 12 pt"/>
    <w:aliases w:val="Интервал 0 pt,Основной текст (7) + Times New Roman,Не курсив"/>
    <w:uiPriority w:val="99"/>
    <w:rsid w:val="00C85C59"/>
    <w:rPr>
      <w:rFonts w:ascii="Times New Roman" w:hAnsi="Times New Roman" w:cs="Times New Roman"/>
      <w:spacing w:val="-3"/>
      <w:sz w:val="24"/>
      <w:szCs w:val="24"/>
      <w:u w:val="none"/>
      <w:effect w:val="none"/>
    </w:rPr>
  </w:style>
  <w:style w:type="paragraph" w:customStyle="1" w:styleId="45">
    <w:name w:val="Основной текст (4)"/>
    <w:basedOn w:val="a9"/>
    <w:rsid w:val="00C85C59"/>
    <w:pPr>
      <w:widowControl w:val="0"/>
      <w:shd w:val="clear" w:color="auto" w:fill="FFFFFF"/>
      <w:spacing w:after="180" w:line="226" w:lineRule="exact"/>
      <w:jc w:val="center"/>
    </w:pPr>
    <w:rPr>
      <w:rFonts w:ascii="Times New Roman" w:eastAsia="Times New Roman" w:hAnsi="Times New Roman" w:cs="Times New Roman"/>
      <w:b/>
      <w:bCs/>
      <w:sz w:val="18"/>
      <w:szCs w:val="18"/>
      <w:lang w:eastAsia="ru-RU"/>
    </w:rPr>
  </w:style>
  <w:style w:type="paragraph" w:customStyle="1" w:styleId="2c">
    <w:name w:val="Основной текст (2)"/>
    <w:basedOn w:val="a9"/>
    <w:link w:val="2d"/>
    <w:rsid w:val="00C85C59"/>
    <w:pPr>
      <w:widowControl w:val="0"/>
      <w:shd w:val="clear" w:color="auto" w:fill="FFFFFF"/>
      <w:spacing w:after="0" w:line="298" w:lineRule="exact"/>
      <w:ind w:firstLine="2660"/>
    </w:pPr>
    <w:rPr>
      <w:rFonts w:ascii="Times New Roman" w:eastAsia="Times New Roman" w:hAnsi="Times New Roman" w:cs="Times New Roman"/>
      <w:b/>
      <w:bCs/>
      <w:spacing w:val="-2"/>
      <w:sz w:val="20"/>
      <w:szCs w:val="20"/>
      <w:lang w:val="x-none" w:eastAsia="x-none"/>
    </w:rPr>
  </w:style>
  <w:style w:type="paragraph" w:styleId="affff9">
    <w:name w:val="Block Text"/>
    <w:basedOn w:val="a9"/>
    <w:uiPriority w:val="99"/>
    <w:rsid w:val="00C85C59"/>
    <w:pPr>
      <w:spacing w:after="0" w:line="240" w:lineRule="auto"/>
      <w:ind w:left="709" w:right="1472" w:hanging="851"/>
      <w:jc w:val="both"/>
    </w:pPr>
    <w:rPr>
      <w:rFonts w:ascii="Times New Roman" w:eastAsia="Times New Roman" w:hAnsi="Times New Roman" w:cs="Times New Roman"/>
      <w:lang w:eastAsia="ru-RU"/>
    </w:rPr>
  </w:style>
  <w:style w:type="paragraph" w:customStyle="1" w:styleId="style2">
    <w:name w:val="style2"/>
    <w:basedOn w:val="a9"/>
    <w:rsid w:val="00C85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9"/>
    <w:uiPriority w:val="99"/>
    <w:rsid w:val="00C8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4">
    <w:name w:val="xl64"/>
    <w:basedOn w:val="a9"/>
    <w:uiPriority w:val="99"/>
    <w:rsid w:val="00C8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5">
    <w:name w:val="xl65"/>
    <w:basedOn w:val="a9"/>
    <w:uiPriority w:val="99"/>
    <w:rsid w:val="00C8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6">
    <w:name w:val="xl66"/>
    <w:basedOn w:val="a9"/>
    <w:uiPriority w:val="99"/>
    <w:rsid w:val="00C85C5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7">
    <w:name w:val="xl67"/>
    <w:basedOn w:val="a9"/>
    <w:uiPriority w:val="99"/>
    <w:rsid w:val="00C85C5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8">
    <w:name w:val="xl68"/>
    <w:basedOn w:val="a9"/>
    <w:uiPriority w:val="99"/>
    <w:rsid w:val="00C8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9"/>
    <w:uiPriority w:val="99"/>
    <w:rsid w:val="00C85C5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0">
    <w:name w:val="xl70"/>
    <w:basedOn w:val="a9"/>
    <w:uiPriority w:val="99"/>
    <w:rsid w:val="00C85C5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1">
    <w:name w:val="xl71"/>
    <w:basedOn w:val="a9"/>
    <w:uiPriority w:val="99"/>
    <w:rsid w:val="00C85C5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2">
    <w:name w:val="xl72"/>
    <w:basedOn w:val="a9"/>
    <w:uiPriority w:val="99"/>
    <w:rsid w:val="00C85C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3">
    <w:name w:val="xl73"/>
    <w:basedOn w:val="a9"/>
    <w:uiPriority w:val="99"/>
    <w:rsid w:val="00C85C59"/>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4">
    <w:name w:val="xl74"/>
    <w:basedOn w:val="a9"/>
    <w:uiPriority w:val="99"/>
    <w:rsid w:val="00C85C59"/>
    <w:pP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sup">
    <w:name w:val="sup"/>
    <w:basedOn w:val="aa"/>
    <w:uiPriority w:val="99"/>
    <w:rsid w:val="00C85C59"/>
  </w:style>
  <w:style w:type="character" w:customStyle="1" w:styleId="sub">
    <w:name w:val="sub"/>
    <w:basedOn w:val="aa"/>
    <w:uiPriority w:val="99"/>
    <w:rsid w:val="00C85C59"/>
  </w:style>
  <w:style w:type="paragraph" w:customStyle="1" w:styleId="HeadDoc">
    <w:name w:val="HeadDoc"/>
    <w:uiPriority w:val="99"/>
    <w:rsid w:val="00C85C59"/>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formattext">
    <w:name w:val="formattext"/>
    <w:basedOn w:val="a9"/>
    <w:rsid w:val="00C85C5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0">
    <w:name w:val="p0"/>
    <w:basedOn w:val="a9"/>
    <w:uiPriority w:val="99"/>
    <w:rsid w:val="00C85C59"/>
    <w:pPr>
      <w:spacing w:after="0" w:line="240" w:lineRule="auto"/>
    </w:pPr>
    <w:rPr>
      <w:rFonts w:ascii="Times New Roman" w:eastAsia="Times New Roman" w:hAnsi="Times New Roman" w:cs="Times New Roman"/>
      <w:sz w:val="20"/>
      <w:szCs w:val="20"/>
      <w:lang w:eastAsia="ru-RU"/>
    </w:rPr>
  </w:style>
  <w:style w:type="paragraph" w:customStyle="1" w:styleId="affffa">
    <w:name w:val="Нормальный (таблица)"/>
    <w:basedOn w:val="a9"/>
    <w:next w:val="a9"/>
    <w:uiPriority w:val="99"/>
    <w:rsid w:val="00C85C5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List2">
    <w:name w:val="List2"/>
    <w:basedOn w:val="a9"/>
    <w:uiPriority w:val="99"/>
    <w:rsid w:val="00C85C59"/>
    <w:pPr>
      <w:tabs>
        <w:tab w:val="left" w:pos="1701"/>
      </w:tabs>
      <w:spacing w:after="0" w:line="360" w:lineRule="auto"/>
      <w:jc w:val="both"/>
    </w:pPr>
    <w:rPr>
      <w:rFonts w:ascii="Times New Roman" w:eastAsia="Times New Roman" w:hAnsi="Times New Roman" w:cs="Times New Roman"/>
      <w:sz w:val="24"/>
      <w:szCs w:val="24"/>
      <w:lang w:eastAsia="ru-RU"/>
    </w:rPr>
  </w:style>
  <w:style w:type="character" w:customStyle="1" w:styleId="af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
    <w:link w:val="af6"/>
    <w:uiPriority w:val="34"/>
    <w:locked/>
    <w:rsid w:val="00C85C59"/>
    <w:rPr>
      <w:rFonts w:ascii="Times New Roman" w:eastAsia="Times New Roman" w:hAnsi="Times New Roman" w:cs="Times New Roman"/>
      <w:sz w:val="24"/>
      <w:szCs w:val="24"/>
      <w:lang w:val="x-none" w:eastAsia="ar-SA"/>
    </w:rPr>
  </w:style>
  <w:style w:type="character" w:customStyle="1" w:styleId="53">
    <w:name w:val="Основной текст + Курсив5"/>
    <w:uiPriority w:val="99"/>
    <w:rsid w:val="00C85C59"/>
    <w:rPr>
      <w:i/>
      <w:iCs/>
    </w:rPr>
  </w:style>
  <w:style w:type="character" w:customStyle="1" w:styleId="46">
    <w:name w:val="Основной текст + Курсив4"/>
    <w:uiPriority w:val="99"/>
    <w:rsid w:val="00C85C59"/>
    <w:rPr>
      <w:i/>
      <w:iCs/>
    </w:rPr>
  </w:style>
  <w:style w:type="paragraph" w:customStyle="1" w:styleId="320">
    <w:name w:val="Основной текст с отступом 32"/>
    <w:basedOn w:val="a9"/>
    <w:uiPriority w:val="99"/>
    <w:rsid w:val="00C85C59"/>
    <w:pPr>
      <w:spacing w:after="120" w:line="240" w:lineRule="auto"/>
      <w:ind w:left="283"/>
    </w:pPr>
    <w:rPr>
      <w:rFonts w:ascii="Times New Roman" w:eastAsia="Times New Roman" w:hAnsi="Times New Roman" w:cs="Times New Roman"/>
      <w:sz w:val="16"/>
      <w:szCs w:val="16"/>
      <w:lang w:eastAsia="zh-CN"/>
    </w:rPr>
  </w:style>
  <w:style w:type="character" w:styleId="affffb">
    <w:name w:val="page number"/>
    <w:basedOn w:val="aa"/>
    <w:uiPriority w:val="99"/>
    <w:rsid w:val="00C85C59"/>
  </w:style>
  <w:style w:type="character" w:customStyle="1" w:styleId="FontStyle26">
    <w:name w:val="Font Style26"/>
    <w:uiPriority w:val="99"/>
    <w:rsid w:val="00C85C59"/>
    <w:rPr>
      <w:rFonts w:ascii="Times New Roman" w:hAnsi="Times New Roman" w:cs="Times New Roman"/>
      <w:sz w:val="24"/>
      <w:szCs w:val="24"/>
    </w:rPr>
  </w:style>
  <w:style w:type="character" w:customStyle="1" w:styleId="FontStyle36">
    <w:name w:val="Font Style36"/>
    <w:uiPriority w:val="99"/>
    <w:rsid w:val="00C85C59"/>
    <w:rPr>
      <w:rFonts w:ascii="Times New Roman" w:hAnsi="Times New Roman" w:cs="Times New Roman"/>
      <w:sz w:val="24"/>
      <w:szCs w:val="24"/>
    </w:rPr>
  </w:style>
  <w:style w:type="character" w:customStyle="1" w:styleId="affffc">
    <w:name w:val="Основной текст + Полужирный"/>
    <w:aliases w:val="Курсив"/>
    <w:rsid w:val="00C85C59"/>
    <w:rPr>
      <w:rFonts w:ascii="Times New Roman" w:hAnsi="Times New Roman" w:cs="Times New Roman"/>
      <w:b/>
      <w:bCs/>
      <w:spacing w:val="0"/>
      <w:sz w:val="22"/>
      <w:szCs w:val="22"/>
    </w:rPr>
  </w:style>
  <w:style w:type="character" w:customStyle="1" w:styleId="1f">
    <w:name w:val="Заголовок №1_"/>
    <w:link w:val="113"/>
    <w:uiPriority w:val="99"/>
    <w:locked/>
    <w:rsid w:val="00C85C59"/>
    <w:rPr>
      <w:b/>
      <w:bCs/>
      <w:shd w:val="clear" w:color="auto" w:fill="FFFFFF"/>
    </w:rPr>
  </w:style>
  <w:style w:type="paragraph" w:customStyle="1" w:styleId="113">
    <w:name w:val="Заголовок №11"/>
    <w:basedOn w:val="a9"/>
    <w:link w:val="1f"/>
    <w:uiPriority w:val="99"/>
    <w:rsid w:val="00C85C59"/>
    <w:pPr>
      <w:shd w:val="clear" w:color="auto" w:fill="FFFFFF"/>
      <w:spacing w:before="840" w:after="540" w:line="240" w:lineRule="atLeast"/>
      <w:ind w:hanging="540"/>
      <w:outlineLvl w:val="0"/>
    </w:pPr>
    <w:rPr>
      <w:b/>
      <w:bCs/>
      <w:shd w:val="clear" w:color="auto" w:fill="FFFFFF"/>
    </w:rPr>
  </w:style>
  <w:style w:type="paragraph" w:customStyle="1" w:styleId="caaieiaie2">
    <w:name w:val="caaieiaie 2"/>
    <w:basedOn w:val="a9"/>
    <w:next w:val="a9"/>
    <w:uiPriority w:val="99"/>
    <w:rsid w:val="00C85C59"/>
    <w:pPr>
      <w:keepNext/>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3c">
    <w:name w:val="3"/>
    <w:basedOn w:val="a9"/>
    <w:uiPriority w:val="99"/>
    <w:rsid w:val="00C85C59"/>
    <w:pPr>
      <w:spacing w:before="280" w:after="280" w:line="240" w:lineRule="auto"/>
    </w:pPr>
    <w:rPr>
      <w:rFonts w:ascii="Times New Roman" w:eastAsia="Times New Roman" w:hAnsi="Times New Roman" w:cs="Times New Roman"/>
      <w:sz w:val="24"/>
      <w:szCs w:val="24"/>
      <w:lang w:eastAsia="ar-SA"/>
    </w:rPr>
  </w:style>
  <w:style w:type="character" w:customStyle="1" w:styleId="iceouttxt4">
    <w:name w:val="iceouttxt4"/>
    <w:uiPriority w:val="99"/>
    <w:rsid w:val="00C85C59"/>
  </w:style>
  <w:style w:type="paragraph" w:customStyle="1" w:styleId="62">
    <w:name w:val="Знак Знак6 Знак Знак Знак Знак"/>
    <w:basedOn w:val="a9"/>
    <w:uiPriority w:val="99"/>
    <w:rsid w:val="00C85C59"/>
    <w:pPr>
      <w:spacing w:line="240" w:lineRule="exact"/>
    </w:pPr>
    <w:rPr>
      <w:rFonts w:ascii="Verdana" w:eastAsia="Times New Roman" w:hAnsi="Verdana" w:cs="Verdana"/>
      <w:sz w:val="20"/>
      <w:szCs w:val="20"/>
      <w:lang w:val="en-US"/>
    </w:rPr>
  </w:style>
  <w:style w:type="paragraph" w:customStyle="1" w:styleId="ListParagraph1">
    <w:name w:val="List Paragraph1"/>
    <w:basedOn w:val="a9"/>
    <w:uiPriority w:val="99"/>
    <w:rsid w:val="00C85C59"/>
    <w:pPr>
      <w:suppressAutoHyphens/>
      <w:spacing w:after="60" w:line="240" w:lineRule="auto"/>
      <w:ind w:left="720"/>
      <w:jc w:val="both"/>
    </w:pPr>
    <w:rPr>
      <w:rFonts w:ascii="Times New Roman" w:eastAsia="Times New Roman" w:hAnsi="Times New Roman" w:cs="Times New Roman"/>
      <w:sz w:val="24"/>
      <w:szCs w:val="24"/>
      <w:lang w:eastAsia="ar-SA"/>
    </w:rPr>
  </w:style>
  <w:style w:type="paragraph" w:customStyle="1" w:styleId="affffd">
    <w:name w:val="Пункт б/н"/>
    <w:basedOn w:val="a9"/>
    <w:uiPriority w:val="99"/>
    <w:semiHidden/>
    <w:rsid w:val="00C85C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9"/>
    <w:rsid w:val="00C85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C85C59"/>
  </w:style>
  <w:style w:type="paragraph" w:customStyle="1" w:styleId="msonormalcxspmiddle">
    <w:name w:val="msonormalcxspmiddle"/>
    <w:basedOn w:val="a9"/>
    <w:uiPriority w:val="99"/>
    <w:rsid w:val="00C85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9"/>
    <w:rsid w:val="00C85C59"/>
    <w:pPr>
      <w:spacing w:after="0" w:line="240" w:lineRule="auto"/>
      <w:ind w:left="57" w:right="57" w:firstLine="851"/>
      <w:jc w:val="both"/>
    </w:pPr>
    <w:rPr>
      <w:rFonts w:ascii="Times New Roman" w:eastAsia="Times New Roman" w:hAnsi="Times New Roman" w:cs="Times New Roman"/>
      <w:sz w:val="24"/>
      <w:szCs w:val="24"/>
      <w:lang w:eastAsia="ru-RU"/>
    </w:rPr>
  </w:style>
  <w:style w:type="character" w:customStyle="1" w:styleId="BaseShirOtstup">
    <w:name w:val="BaseShirOtstup Знак"/>
    <w:link w:val="BaseShirOtstup0"/>
    <w:uiPriority w:val="99"/>
    <w:locked/>
    <w:rsid w:val="00C85C59"/>
    <w:rPr>
      <w:sz w:val="24"/>
      <w:szCs w:val="24"/>
    </w:rPr>
  </w:style>
  <w:style w:type="paragraph" w:customStyle="1" w:styleId="BaseShirOtstup0">
    <w:name w:val="BaseShirOtstup"/>
    <w:basedOn w:val="a9"/>
    <w:link w:val="BaseShirOtstup"/>
    <w:uiPriority w:val="99"/>
    <w:rsid w:val="00C85C59"/>
    <w:pPr>
      <w:spacing w:after="0" w:line="240" w:lineRule="auto"/>
      <w:ind w:firstLine="539"/>
      <w:jc w:val="both"/>
    </w:pPr>
    <w:rPr>
      <w:sz w:val="24"/>
      <w:szCs w:val="24"/>
    </w:rPr>
  </w:style>
  <w:style w:type="character" w:customStyle="1" w:styleId="Base">
    <w:name w:val="Base Знак"/>
    <w:link w:val="Base0"/>
    <w:uiPriority w:val="99"/>
    <w:locked/>
    <w:rsid w:val="00C85C59"/>
    <w:rPr>
      <w:lang w:eastAsia="ru-RU"/>
    </w:rPr>
  </w:style>
  <w:style w:type="paragraph" w:customStyle="1" w:styleId="Base0">
    <w:name w:val="Base"/>
    <w:link w:val="Base"/>
    <w:uiPriority w:val="99"/>
    <w:rsid w:val="00C85C59"/>
    <w:pPr>
      <w:spacing w:after="0" w:line="240" w:lineRule="auto"/>
    </w:pPr>
    <w:rPr>
      <w:lang w:eastAsia="ru-RU"/>
    </w:rPr>
  </w:style>
  <w:style w:type="character" w:customStyle="1" w:styleId="BaseShirOtstup1">
    <w:name w:val="Стиль BaseShirOtstup + Черный Знак"/>
    <w:link w:val="BaseShirOtstup2"/>
    <w:uiPriority w:val="99"/>
    <w:locked/>
    <w:rsid w:val="00C85C59"/>
    <w:rPr>
      <w:sz w:val="24"/>
      <w:szCs w:val="24"/>
    </w:rPr>
  </w:style>
  <w:style w:type="paragraph" w:customStyle="1" w:styleId="BaseShirOtstup2">
    <w:name w:val="Стиль BaseShirOtstup + Черный"/>
    <w:basedOn w:val="BaseShirOtstup0"/>
    <w:link w:val="BaseShirOtstup1"/>
    <w:uiPriority w:val="99"/>
    <w:rsid w:val="00C85C59"/>
  </w:style>
  <w:style w:type="character" w:customStyle="1" w:styleId="ConsPlusNonformat0">
    <w:name w:val="ConsPlusNonformat Знак"/>
    <w:link w:val="ConsPlusNonformat"/>
    <w:locked/>
    <w:rsid w:val="00C85C59"/>
    <w:rPr>
      <w:rFonts w:ascii="Courier New" w:eastAsia="Times New Roman" w:hAnsi="Courier New" w:cs="Times New Roman"/>
      <w:lang w:eastAsia="ru-RU"/>
    </w:rPr>
  </w:style>
  <w:style w:type="paragraph" w:customStyle="1" w:styleId="Style3">
    <w:name w:val="Style3"/>
    <w:basedOn w:val="a9"/>
    <w:rsid w:val="00C85C59"/>
    <w:pPr>
      <w:widowControl w:val="0"/>
      <w:autoSpaceDE w:val="0"/>
      <w:autoSpaceDN w:val="0"/>
      <w:adjustRightInd w:val="0"/>
      <w:spacing w:after="0" w:line="274" w:lineRule="exact"/>
      <w:ind w:firstLine="638"/>
      <w:jc w:val="both"/>
    </w:pPr>
    <w:rPr>
      <w:rFonts w:ascii="Times New Roman" w:eastAsia="Times New Roman" w:hAnsi="Times New Roman" w:cs="Times New Roman"/>
      <w:sz w:val="24"/>
      <w:szCs w:val="24"/>
      <w:lang w:eastAsia="ru-RU"/>
    </w:rPr>
  </w:style>
  <w:style w:type="paragraph" w:customStyle="1" w:styleId="affffe">
    <w:name w:val="Прижатый влево"/>
    <w:basedOn w:val="a9"/>
    <w:next w:val="a9"/>
    <w:uiPriority w:val="99"/>
    <w:rsid w:val="00C85C59"/>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
    <w:name w:val="Обычный + по ширине"/>
    <w:basedOn w:val="a9"/>
    <w:rsid w:val="00C85C59"/>
    <w:pPr>
      <w:spacing w:after="0" w:line="240" w:lineRule="auto"/>
      <w:jc w:val="both"/>
    </w:pPr>
    <w:rPr>
      <w:rFonts w:ascii="Times New Roman" w:eastAsia="Times New Roman" w:hAnsi="Times New Roman" w:cs="Times New Roman"/>
      <w:sz w:val="24"/>
      <w:szCs w:val="24"/>
      <w:lang w:eastAsia="ru-RU"/>
    </w:rPr>
  </w:style>
  <w:style w:type="character" w:customStyle="1" w:styleId="120">
    <w:name w:val="Обычный + 12 пт Знак"/>
    <w:aliases w:val="По ширине Знак"/>
    <w:link w:val="121"/>
    <w:uiPriority w:val="99"/>
    <w:locked/>
    <w:rsid w:val="00C85C59"/>
    <w:rPr>
      <w:sz w:val="24"/>
      <w:szCs w:val="24"/>
    </w:rPr>
  </w:style>
  <w:style w:type="paragraph" w:customStyle="1" w:styleId="121">
    <w:name w:val="Обычный + 12 пт"/>
    <w:aliases w:val="По ширине"/>
    <w:basedOn w:val="a9"/>
    <w:link w:val="120"/>
    <w:uiPriority w:val="99"/>
    <w:rsid w:val="00C85C59"/>
    <w:pPr>
      <w:spacing w:after="0" w:line="240" w:lineRule="auto"/>
      <w:jc w:val="both"/>
    </w:pPr>
    <w:rPr>
      <w:sz w:val="24"/>
      <w:szCs w:val="24"/>
    </w:rPr>
  </w:style>
  <w:style w:type="character" w:customStyle="1" w:styleId="81">
    <w:name w:val="Знак Знак8"/>
    <w:uiPriority w:val="99"/>
    <w:rsid w:val="00C85C59"/>
    <w:rPr>
      <w:rFonts w:ascii="Times New Roman" w:hAnsi="Times New Roman" w:cs="Times New Roman"/>
      <w:sz w:val="24"/>
      <w:szCs w:val="24"/>
      <w:lang w:eastAsia="ar-SA" w:bidi="ar-SA"/>
    </w:rPr>
  </w:style>
  <w:style w:type="paragraph" w:customStyle="1" w:styleId="Standard">
    <w:name w:val="Standard"/>
    <w:rsid w:val="00C85C59"/>
    <w:pPr>
      <w:widowControl w:val="0"/>
      <w:suppressAutoHyphens/>
      <w:spacing w:after="0" w:line="240" w:lineRule="auto"/>
      <w:textAlignment w:val="baseline"/>
    </w:pPr>
    <w:rPr>
      <w:rFonts w:ascii="Times New Roman" w:eastAsia="Times New Roman" w:hAnsi="Times New Roman" w:cs="Times New Roman"/>
      <w:color w:val="000000"/>
      <w:kern w:val="1"/>
      <w:sz w:val="24"/>
      <w:szCs w:val="24"/>
      <w:lang w:val="en-US"/>
    </w:rPr>
  </w:style>
  <w:style w:type="paragraph" w:customStyle="1" w:styleId="114">
    <w:name w:val="1.1 подпункт Знак"/>
    <w:basedOn w:val="a9"/>
    <w:link w:val="115"/>
    <w:autoRedefine/>
    <w:qFormat/>
    <w:rsid w:val="00C85C59"/>
    <w:pPr>
      <w:widowControl w:val="0"/>
      <w:spacing w:after="0" w:line="240" w:lineRule="auto"/>
      <w:outlineLvl w:val="1"/>
    </w:pPr>
    <w:rPr>
      <w:rFonts w:ascii="Times New Roman" w:eastAsia="Times New Roman" w:hAnsi="Times New Roman" w:cs="Times New Roman"/>
      <w:b/>
      <w:bCs/>
      <w:sz w:val="28"/>
      <w:szCs w:val="28"/>
      <w:lang w:val="x-none" w:eastAsia="ru-RU"/>
    </w:rPr>
  </w:style>
  <w:style w:type="character" w:customStyle="1" w:styleId="115">
    <w:name w:val="1.1 подпункт Знак Знак"/>
    <w:link w:val="114"/>
    <w:locked/>
    <w:rsid w:val="00C85C59"/>
    <w:rPr>
      <w:rFonts w:ascii="Times New Roman" w:eastAsia="Times New Roman" w:hAnsi="Times New Roman" w:cs="Times New Roman"/>
      <w:b/>
      <w:bCs/>
      <w:sz w:val="28"/>
      <w:szCs w:val="28"/>
      <w:lang w:val="x-none" w:eastAsia="ru-RU"/>
    </w:rPr>
  </w:style>
  <w:style w:type="paragraph" w:customStyle="1" w:styleId="1f0">
    <w:name w:val="1 Часть"/>
    <w:basedOn w:val="a9"/>
    <w:next w:val="114"/>
    <w:autoRedefine/>
    <w:uiPriority w:val="99"/>
    <w:rsid w:val="00C85C59"/>
    <w:pPr>
      <w:tabs>
        <w:tab w:val="num" w:pos="993"/>
      </w:tabs>
      <w:spacing w:after="0" w:line="240" w:lineRule="auto"/>
      <w:ind w:left="426"/>
      <w:jc w:val="center"/>
    </w:pPr>
    <w:rPr>
      <w:rFonts w:ascii="Times New Roman" w:eastAsia="Times New Roman" w:hAnsi="Times New Roman" w:cs="Times New Roman"/>
      <w:b/>
      <w:bCs/>
      <w:caps/>
      <w:sz w:val="24"/>
      <w:szCs w:val="24"/>
      <w:lang w:eastAsia="ru-RU"/>
    </w:rPr>
  </w:style>
  <w:style w:type="paragraph" w:customStyle="1" w:styleId="22">
    <w:name w:val="Стиль2"/>
    <w:basedOn w:val="20"/>
    <w:link w:val="2e"/>
    <w:uiPriority w:val="99"/>
    <w:qFormat/>
    <w:rsid w:val="00C85C59"/>
    <w:pPr>
      <w:keepNext/>
      <w:numPr>
        <w:ilvl w:val="1"/>
      </w:numPr>
      <w:suppressLineNumbers/>
      <w:suppressAutoHyphens/>
      <w:jc w:val="both"/>
    </w:pPr>
    <w:rPr>
      <w:b/>
      <w:bCs/>
      <w:lang w:val="x-none"/>
    </w:rPr>
  </w:style>
  <w:style w:type="character" w:customStyle="1" w:styleId="2e">
    <w:name w:val="Стиль2 Знак"/>
    <w:link w:val="22"/>
    <w:uiPriority w:val="99"/>
    <w:locked/>
    <w:rsid w:val="00C85C59"/>
    <w:rPr>
      <w:rFonts w:ascii="Times New Roman" w:eastAsia="Times New Roman" w:hAnsi="Times New Roman" w:cs="Times New Roman"/>
      <w:b/>
      <w:bCs/>
      <w:sz w:val="24"/>
      <w:szCs w:val="24"/>
      <w:lang w:val="x-none" w:eastAsia="ru-RU"/>
    </w:rPr>
  </w:style>
  <w:style w:type="paragraph" w:styleId="20">
    <w:name w:val="List Number 2"/>
    <w:basedOn w:val="a9"/>
    <w:uiPriority w:val="99"/>
    <w:rsid w:val="00C85C59"/>
    <w:pPr>
      <w:numPr>
        <w:numId w:val="4"/>
      </w:numPr>
      <w:spacing w:after="0" w:line="240" w:lineRule="auto"/>
    </w:pPr>
    <w:rPr>
      <w:rFonts w:ascii="Times New Roman" w:eastAsia="Times New Roman" w:hAnsi="Times New Roman" w:cs="Times New Roman"/>
      <w:sz w:val="24"/>
      <w:szCs w:val="24"/>
      <w:lang w:eastAsia="ru-RU"/>
    </w:rPr>
  </w:style>
  <w:style w:type="paragraph" w:customStyle="1" w:styleId="afffff0">
    <w:name w:val="Пункт"/>
    <w:basedOn w:val="a9"/>
    <w:uiPriority w:val="99"/>
    <w:qFormat/>
    <w:rsid w:val="00C85C5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f">
    <w:name w:val="Без интервала2"/>
    <w:rsid w:val="00C85C59"/>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1">
    <w:name w:val="Основной шрифт абзаца1"/>
    <w:uiPriority w:val="99"/>
    <w:rsid w:val="00C85C59"/>
  </w:style>
  <w:style w:type="character" w:customStyle="1" w:styleId="FontStyle14">
    <w:name w:val="Font Style14"/>
    <w:rsid w:val="00C85C59"/>
    <w:rPr>
      <w:rFonts w:ascii="Times New Roman" w:hAnsi="Times New Roman" w:cs="Times New Roman"/>
      <w:sz w:val="22"/>
      <w:szCs w:val="22"/>
    </w:rPr>
  </w:style>
  <w:style w:type="paragraph" w:customStyle="1" w:styleId="afffff1">
    <w:name w:val="Заголовки ГК"/>
    <w:basedOn w:val="a9"/>
    <w:link w:val="afffff2"/>
    <w:uiPriority w:val="99"/>
    <w:rsid w:val="00C85C59"/>
    <w:pPr>
      <w:autoSpaceDE w:val="0"/>
      <w:autoSpaceDN w:val="0"/>
      <w:adjustRightInd w:val="0"/>
      <w:spacing w:before="240" w:after="240" w:line="240" w:lineRule="auto"/>
      <w:jc w:val="center"/>
    </w:pPr>
    <w:rPr>
      <w:rFonts w:ascii="Times New Roman" w:eastAsia="Times New Roman" w:hAnsi="Times New Roman" w:cs="Times New Roman"/>
      <w:b/>
      <w:bCs/>
      <w:sz w:val="24"/>
      <w:szCs w:val="24"/>
      <w:lang w:val="x-none" w:eastAsia="ru-RU"/>
    </w:rPr>
  </w:style>
  <w:style w:type="character" w:customStyle="1" w:styleId="afffff2">
    <w:name w:val="Заголовки ГК Знак"/>
    <w:link w:val="afffff1"/>
    <w:uiPriority w:val="99"/>
    <w:locked/>
    <w:rsid w:val="00C85C59"/>
    <w:rPr>
      <w:rFonts w:ascii="Times New Roman" w:eastAsia="Times New Roman" w:hAnsi="Times New Roman" w:cs="Times New Roman"/>
      <w:b/>
      <w:bCs/>
      <w:sz w:val="24"/>
      <w:szCs w:val="24"/>
      <w:lang w:val="x-none" w:eastAsia="ru-RU"/>
    </w:rPr>
  </w:style>
  <w:style w:type="paragraph" w:customStyle="1" w:styleId="1f2">
    <w:name w:val="Заголовок №1"/>
    <w:basedOn w:val="a9"/>
    <w:uiPriority w:val="99"/>
    <w:rsid w:val="00C85C59"/>
    <w:pPr>
      <w:shd w:val="clear" w:color="auto" w:fill="FFFFFF"/>
      <w:spacing w:after="0" w:line="240" w:lineRule="atLeast"/>
      <w:outlineLvl w:val="0"/>
    </w:pPr>
    <w:rPr>
      <w:rFonts w:ascii="Times New Roman" w:eastAsia="Times New Roman" w:hAnsi="Times New Roman" w:cs="Times New Roman"/>
      <w:b/>
      <w:bCs/>
      <w:lang w:eastAsia="ru-RU"/>
    </w:rPr>
  </w:style>
  <w:style w:type="character" w:customStyle="1" w:styleId="FontStyle18">
    <w:name w:val="Font Style18"/>
    <w:rsid w:val="00C85C59"/>
    <w:rPr>
      <w:rFonts w:ascii="Times New Roman" w:hAnsi="Times New Roman" w:cs="Times New Roman"/>
      <w:sz w:val="26"/>
      <w:szCs w:val="26"/>
    </w:rPr>
  </w:style>
  <w:style w:type="paragraph" w:customStyle="1" w:styleId="230">
    <w:name w:val="Основной текст 23"/>
    <w:basedOn w:val="a9"/>
    <w:rsid w:val="00C85C59"/>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Baseshir">
    <w:name w:val="Base_shir Знак"/>
    <w:link w:val="Baseshir0"/>
    <w:uiPriority w:val="99"/>
    <w:locked/>
    <w:rsid w:val="00C85C59"/>
    <w:rPr>
      <w:lang w:eastAsia="ru-RU"/>
    </w:rPr>
  </w:style>
  <w:style w:type="paragraph" w:customStyle="1" w:styleId="Baseshir0">
    <w:name w:val="Base_shir"/>
    <w:link w:val="Baseshir"/>
    <w:uiPriority w:val="99"/>
    <w:rsid w:val="00C85C59"/>
    <w:pPr>
      <w:spacing w:after="0" w:line="240" w:lineRule="auto"/>
      <w:jc w:val="both"/>
    </w:pPr>
    <w:rPr>
      <w:lang w:eastAsia="ru-RU"/>
    </w:rPr>
  </w:style>
  <w:style w:type="paragraph" w:customStyle="1" w:styleId="afffff3">
    <w:name w:val="Заголовок статьи"/>
    <w:basedOn w:val="a9"/>
    <w:next w:val="a9"/>
    <w:uiPriority w:val="99"/>
    <w:rsid w:val="00C85C5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descrnameroboto">
    <w:name w:val="descr_name roboto"/>
    <w:basedOn w:val="aa"/>
    <w:uiPriority w:val="99"/>
    <w:rsid w:val="00C85C59"/>
  </w:style>
  <w:style w:type="paragraph" w:styleId="z-">
    <w:name w:val="HTML Top of Form"/>
    <w:basedOn w:val="a9"/>
    <w:next w:val="a9"/>
    <w:link w:val="z-0"/>
    <w:hidden/>
    <w:uiPriority w:val="99"/>
    <w:rsid w:val="00C85C59"/>
    <w:pPr>
      <w:pBdr>
        <w:bottom w:val="single" w:sz="6" w:space="1" w:color="auto"/>
      </w:pBdr>
      <w:spacing w:after="0" w:line="240" w:lineRule="auto"/>
      <w:jc w:val="center"/>
    </w:pPr>
    <w:rPr>
      <w:rFonts w:ascii="Arial" w:eastAsia="Times New Roman" w:hAnsi="Arial" w:cs="Times New Roman"/>
      <w:vanish/>
      <w:sz w:val="16"/>
      <w:szCs w:val="16"/>
      <w:lang w:val="x-none" w:eastAsia="ru-RU"/>
    </w:rPr>
  </w:style>
  <w:style w:type="character" w:customStyle="1" w:styleId="z-0">
    <w:name w:val="z-Начало формы Знак"/>
    <w:basedOn w:val="aa"/>
    <w:link w:val="z-"/>
    <w:uiPriority w:val="99"/>
    <w:rsid w:val="00C85C59"/>
    <w:rPr>
      <w:rFonts w:ascii="Arial" w:eastAsia="Times New Roman" w:hAnsi="Arial" w:cs="Times New Roman"/>
      <w:vanish/>
      <w:sz w:val="16"/>
      <w:szCs w:val="16"/>
      <w:lang w:val="x-none" w:eastAsia="ru-RU"/>
    </w:rPr>
  </w:style>
  <w:style w:type="paragraph" w:styleId="z-1">
    <w:name w:val="HTML Bottom of Form"/>
    <w:basedOn w:val="a9"/>
    <w:next w:val="a9"/>
    <w:link w:val="z-2"/>
    <w:hidden/>
    <w:uiPriority w:val="99"/>
    <w:rsid w:val="00C85C59"/>
    <w:pPr>
      <w:pBdr>
        <w:top w:val="single" w:sz="6" w:space="1" w:color="auto"/>
      </w:pBdr>
      <w:spacing w:after="0" w:line="240" w:lineRule="auto"/>
      <w:jc w:val="center"/>
    </w:pPr>
    <w:rPr>
      <w:rFonts w:ascii="Arial" w:eastAsia="Times New Roman" w:hAnsi="Arial" w:cs="Times New Roman"/>
      <w:vanish/>
      <w:sz w:val="16"/>
      <w:szCs w:val="16"/>
      <w:lang w:val="x-none" w:eastAsia="ru-RU"/>
    </w:rPr>
  </w:style>
  <w:style w:type="character" w:customStyle="1" w:styleId="z-2">
    <w:name w:val="z-Конец формы Знак"/>
    <w:basedOn w:val="aa"/>
    <w:link w:val="z-1"/>
    <w:uiPriority w:val="99"/>
    <w:rsid w:val="00C85C59"/>
    <w:rPr>
      <w:rFonts w:ascii="Arial" w:eastAsia="Times New Roman" w:hAnsi="Arial" w:cs="Times New Roman"/>
      <w:vanish/>
      <w:sz w:val="16"/>
      <w:szCs w:val="16"/>
      <w:lang w:val="x-none" w:eastAsia="ru-RU"/>
    </w:rPr>
  </w:style>
  <w:style w:type="paragraph" w:customStyle="1" w:styleId="3d">
    <w:name w:val="Без интервала3"/>
    <w:basedOn w:val="a9"/>
    <w:link w:val="NoSpacingChar"/>
    <w:uiPriority w:val="99"/>
    <w:rsid w:val="00C85C59"/>
    <w:pPr>
      <w:suppressAutoHyphens/>
      <w:spacing w:after="0" w:line="240" w:lineRule="auto"/>
      <w:jc w:val="both"/>
    </w:pPr>
    <w:rPr>
      <w:rFonts w:ascii="Calibri" w:eastAsia="Times New Roman" w:hAnsi="Calibri" w:cs="Times New Roman"/>
      <w:color w:val="5A5A5A"/>
      <w:sz w:val="20"/>
      <w:szCs w:val="20"/>
      <w:lang w:val="x-none" w:eastAsia="ru-RU"/>
    </w:rPr>
  </w:style>
  <w:style w:type="character" w:customStyle="1" w:styleId="NoSpacingChar">
    <w:name w:val="No Spacing Char"/>
    <w:link w:val="3d"/>
    <w:uiPriority w:val="99"/>
    <w:locked/>
    <w:rsid w:val="00C85C59"/>
    <w:rPr>
      <w:rFonts w:ascii="Calibri" w:eastAsia="Times New Roman" w:hAnsi="Calibri" w:cs="Times New Roman"/>
      <w:color w:val="5A5A5A"/>
      <w:sz w:val="20"/>
      <w:szCs w:val="20"/>
      <w:lang w:val="x-none" w:eastAsia="ru-RU"/>
    </w:rPr>
  </w:style>
  <w:style w:type="character" w:customStyle="1" w:styleId="FontStyle11">
    <w:name w:val="Font Style11"/>
    <w:rsid w:val="00C85C59"/>
    <w:rPr>
      <w:rFonts w:ascii="Times New Roman" w:hAnsi="Times New Roman" w:cs="Times New Roman"/>
      <w:sz w:val="26"/>
      <w:szCs w:val="26"/>
    </w:rPr>
  </w:style>
  <w:style w:type="numbering" w:customStyle="1" w:styleId="Spisok">
    <w:name w:val="Spisok"/>
    <w:rsid w:val="00C85C59"/>
    <w:pPr>
      <w:numPr>
        <w:numId w:val="3"/>
      </w:numPr>
    </w:pPr>
  </w:style>
  <w:style w:type="character" w:customStyle="1" w:styleId="rserrmark1">
    <w:name w:val="rs_err_mark1"/>
    <w:rsid w:val="00C85C59"/>
    <w:rPr>
      <w:color w:val="FF0000"/>
    </w:rPr>
  </w:style>
  <w:style w:type="paragraph" w:customStyle="1" w:styleId="1f3">
    <w:name w:val="Нумерованный_1"/>
    <w:basedOn w:val="a9"/>
    <w:link w:val="1f4"/>
    <w:qFormat/>
    <w:rsid w:val="00C85C59"/>
    <w:pPr>
      <w:tabs>
        <w:tab w:val="num" w:pos="1134"/>
      </w:tabs>
      <w:spacing w:before="120"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1f4">
    <w:name w:val="Нумерованный_1 Знак"/>
    <w:link w:val="1f3"/>
    <w:rsid w:val="00C85C59"/>
    <w:rPr>
      <w:rFonts w:ascii="Times New Roman" w:eastAsia="Times New Roman" w:hAnsi="Times New Roman" w:cs="Times New Roman"/>
      <w:sz w:val="24"/>
      <w:szCs w:val="24"/>
      <w:lang w:val="x-none" w:eastAsia="x-none"/>
    </w:rPr>
  </w:style>
  <w:style w:type="paragraph" w:customStyle="1" w:styleId="1f5">
    <w:name w:val="Маркированный_1"/>
    <w:basedOn w:val="a9"/>
    <w:qFormat/>
    <w:rsid w:val="00C85C59"/>
    <w:pPr>
      <w:tabs>
        <w:tab w:val="left" w:pos="1134"/>
      </w:tabs>
      <w:spacing w:after="0" w:line="240" w:lineRule="auto"/>
      <w:ind w:left="1287" w:hanging="360"/>
      <w:jc w:val="both"/>
    </w:pPr>
    <w:rPr>
      <w:rFonts w:ascii="Times New Roman" w:eastAsia="Times New Roman" w:hAnsi="Times New Roman" w:cs="Times New Roman"/>
      <w:sz w:val="24"/>
      <w:szCs w:val="24"/>
      <w:lang w:eastAsia="x-none"/>
    </w:rPr>
  </w:style>
  <w:style w:type="paragraph" w:styleId="afffff4">
    <w:name w:val="Note Heading"/>
    <w:basedOn w:val="a9"/>
    <w:next w:val="a9"/>
    <w:link w:val="afffff5"/>
    <w:rsid w:val="00C85C59"/>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f5">
    <w:name w:val="Заголовок записки Знак"/>
    <w:basedOn w:val="aa"/>
    <w:link w:val="afffff4"/>
    <w:rsid w:val="00C85C59"/>
    <w:rPr>
      <w:rFonts w:ascii="Times New Roman" w:eastAsia="Times New Roman" w:hAnsi="Times New Roman" w:cs="Times New Roman"/>
      <w:sz w:val="24"/>
      <w:szCs w:val="24"/>
      <w:lang w:val="x-none" w:eastAsia="x-none"/>
    </w:rPr>
  </w:style>
  <w:style w:type="character" w:customStyle="1" w:styleId="FontStyle13">
    <w:name w:val="Font Style13"/>
    <w:rsid w:val="00C85C59"/>
    <w:rPr>
      <w:rFonts w:ascii="Times New Roman" w:hAnsi="Times New Roman" w:cs="Times New Roman"/>
      <w:sz w:val="22"/>
      <w:szCs w:val="22"/>
    </w:rPr>
  </w:style>
  <w:style w:type="paragraph" w:customStyle="1" w:styleId="Style4">
    <w:name w:val="Style4"/>
    <w:basedOn w:val="a9"/>
    <w:rsid w:val="00C85C59"/>
    <w:pPr>
      <w:widowControl w:val="0"/>
      <w:autoSpaceDE w:val="0"/>
      <w:autoSpaceDN w:val="0"/>
      <w:adjustRightInd w:val="0"/>
      <w:spacing w:after="0" w:line="317" w:lineRule="exact"/>
      <w:ind w:hanging="504"/>
    </w:pPr>
    <w:rPr>
      <w:rFonts w:ascii="Times New Roman" w:eastAsia="Times New Roman" w:hAnsi="Times New Roman" w:cs="Times New Roman"/>
      <w:sz w:val="24"/>
      <w:szCs w:val="24"/>
      <w:lang w:eastAsia="ru-RU"/>
    </w:rPr>
  </w:style>
  <w:style w:type="paragraph" w:styleId="afffff6">
    <w:name w:val="List"/>
    <w:basedOn w:val="a9"/>
    <w:uiPriority w:val="99"/>
    <w:rsid w:val="00C85C59"/>
    <w:pPr>
      <w:spacing w:after="200" w:line="276" w:lineRule="auto"/>
      <w:ind w:left="283" w:hanging="283"/>
      <w:contextualSpacing/>
    </w:pPr>
    <w:rPr>
      <w:rFonts w:ascii="Calibri" w:eastAsia="Times New Roman" w:hAnsi="Calibri" w:cs="Times New Roman"/>
      <w:lang w:eastAsia="ru-RU"/>
    </w:rPr>
  </w:style>
  <w:style w:type="character" w:styleId="afffff7">
    <w:name w:val="Subtle Emphasis"/>
    <w:uiPriority w:val="19"/>
    <w:qFormat/>
    <w:rsid w:val="00C85C59"/>
    <w:rPr>
      <w:i/>
      <w:iCs/>
      <w:color w:val="808080"/>
    </w:rPr>
  </w:style>
  <w:style w:type="character" w:customStyle="1" w:styleId="4-1pt">
    <w:name w:val="Основной текст (4) + Интервал -1 pt"/>
    <w:rsid w:val="00C85C59"/>
    <w:rPr>
      <w:rFonts w:ascii="Times New Roman" w:hAnsi="Times New Roman" w:cs="Times New Roman" w:hint="default"/>
      <w:spacing w:val="-20"/>
      <w:sz w:val="24"/>
    </w:rPr>
  </w:style>
  <w:style w:type="paragraph" w:customStyle="1" w:styleId="2f0">
    <w:name w:val="Абзац списка2"/>
    <w:basedOn w:val="a9"/>
    <w:uiPriority w:val="34"/>
    <w:qFormat/>
    <w:rsid w:val="00C85C59"/>
    <w:pPr>
      <w:spacing w:after="200" w:line="276" w:lineRule="auto"/>
      <w:ind w:left="720"/>
      <w:contextualSpacing/>
    </w:pPr>
    <w:rPr>
      <w:rFonts w:ascii="Calibri" w:eastAsia="Times New Roman" w:hAnsi="Calibri" w:cs="Times New Roman"/>
    </w:rPr>
  </w:style>
  <w:style w:type="paragraph" w:customStyle="1" w:styleId="1f6">
    <w:name w:val="Основной текст с отступом1"/>
    <w:basedOn w:val="a9"/>
    <w:rsid w:val="00C85C5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6"/>
      <w:lang w:eastAsia="ru-RU"/>
    </w:rPr>
  </w:style>
  <w:style w:type="paragraph" w:customStyle="1" w:styleId="13pt">
    <w:name w:val="Основной текст + 13 pt"/>
    <w:aliases w:val="полужирный,по центру,Междустр.интервал:  одинарный + н..."/>
    <w:basedOn w:val="a9"/>
    <w:rsid w:val="00C85C59"/>
    <w:pPr>
      <w:widowControl w:val="0"/>
      <w:shd w:val="clear" w:color="auto" w:fill="FFFFFF"/>
      <w:snapToGrid w:val="0"/>
      <w:spacing w:after="0" w:line="240" w:lineRule="auto"/>
      <w:ind w:right="312"/>
      <w:jc w:val="center"/>
    </w:pPr>
    <w:rPr>
      <w:rFonts w:ascii="Times New Roman" w:eastAsia="Times New Roman" w:hAnsi="Times New Roman" w:cs="Times New Roman"/>
      <w:b/>
      <w:sz w:val="26"/>
      <w:szCs w:val="26"/>
      <w:lang w:eastAsia="ru-RU"/>
    </w:rPr>
  </w:style>
  <w:style w:type="paragraph" w:customStyle="1" w:styleId="TimesNewRoman">
    <w:name w:val="Подраздел + Times New Roman"/>
    <w:aliases w:val="Слева:  -0,5 см,Первая строка:  1 см,Справа:  ..."/>
    <w:basedOn w:val="a9"/>
    <w:rsid w:val="00C85C59"/>
    <w:pPr>
      <w:suppressAutoHyphens/>
      <w:spacing w:after="0" w:line="240" w:lineRule="auto"/>
      <w:ind w:left="-284" w:right="-781" w:firstLine="568"/>
      <w:jc w:val="center"/>
    </w:pPr>
    <w:rPr>
      <w:rFonts w:ascii="Times New Roman" w:eastAsia="Times New Roman" w:hAnsi="Times New Roman" w:cs="TimesDL"/>
      <w:b/>
      <w:bCs/>
      <w:smallCaps/>
      <w:sz w:val="24"/>
      <w:szCs w:val="24"/>
      <w:lang w:eastAsia="ru-RU"/>
    </w:rPr>
  </w:style>
  <w:style w:type="character" w:customStyle="1" w:styleId="name">
    <w:name w:val="name"/>
    <w:basedOn w:val="aa"/>
    <w:rsid w:val="00C85C59"/>
  </w:style>
  <w:style w:type="character" w:customStyle="1" w:styleId="value">
    <w:name w:val="value"/>
    <w:basedOn w:val="aa"/>
    <w:rsid w:val="00C85C59"/>
  </w:style>
  <w:style w:type="character" w:customStyle="1" w:styleId="311">
    <w:name w:val="Основной текст 3 Знак1"/>
    <w:rsid w:val="00C85C59"/>
    <w:rPr>
      <w:sz w:val="16"/>
      <w:szCs w:val="16"/>
      <w:lang w:val="ru-RU" w:eastAsia="ar-SA" w:bidi="ar-SA"/>
    </w:rPr>
  </w:style>
  <w:style w:type="paragraph" w:customStyle="1" w:styleId="BodyTextIndent21">
    <w:name w:val="Body Text Indent 21"/>
    <w:basedOn w:val="a9"/>
    <w:rsid w:val="00C85C59"/>
    <w:pPr>
      <w:suppressAutoHyphens/>
      <w:spacing w:after="200" w:line="276" w:lineRule="auto"/>
    </w:pPr>
    <w:rPr>
      <w:rFonts w:ascii="Calibri" w:eastAsia="Times New Roman" w:hAnsi="Calibri" w:cs="Calibri"/>
      <w:kern w:val="1"/>
      <w:lang w:eastAsia="ar-SA"/>
    </w:rPr>
  </w:style>
  <w:style w:type="character" w:customStyle="1" w:styleId="2d">
    <w:name w:val="Основной текст (2)_"/>
    <w:link w:val="2c"/>
    <w:rsid w:val="00C85C59"/>
    <w:rPr>
      <w:rFonts w:ascii="Times New Roman" w:eastAsia="Times New Roman" w:hAnsi="Times New Roman" w:cs="Times New Roman"/>
      <w:b/>
      <w:bCs/>
      <w:spacing w:val="-2"/>
      <w:sz w:val="20"/>
      <w:szCs w:val="20"/>
      <w:shd w:val="clear" w:color="auto" w:fill="FFFFFF"/>
      <w:lang w:val="x-none" w:eastAsia="x-none"/>
    </w:rPr>
  </w:style>
  <w:style w:type="character" w:customStyle="1" w:styleId="54">
    <w:name w:val="Основной текст (5)_"/>
    <w:link w:val="55"/>
    <w:rsid w:val="00C85C59"/>
    <w:rPr>
      <w:b/>
      <w:bCs/>
      <w:spacing w:val="-20"/>
      <w:sz w:val="72"/>
      <w:szCs w:val="72"/>
      <w:shd w:val="clear" w:color="auto" w:fill="FFFFFF"/>
    </w:rPr>
  </w:style>
  <w:style w:type="character" w:customStyle="1" w:styleId="56">
    <w:name w:val="Основной текст (5) + Малые прописные"/>
    <w:rsid w:val="00C85C59"/>
    <w:rPr>
      <w:b/>
      <w:bCs/>
      <w:smallCaps/>
      <w:spacing w:val="-20"/>
      <w:sz w:val="72"/>
      <w:szCs w:val="72"/>
      <w:lang w:bidi="ar-SA"/>
    </w:rPr>
  </w:style>
  <w:style w:type="character" w:customStyle="1" w:styleId="25pt">
    <w:name w:val="Основной текст (2) + Интервал 5 pt"/>
    <w:rsid w:val="00C85C59"/>
    <w:rPr>
      <w:rFonts w:ascii="Times New Roman" w:hAnsi="Times New Roman" w:cs="Times New Roman"/>
      <w:b w:val="0"/>
      <w:bCs w:val="0"/>
      <w:spacing w:val="100"/>
      <w:sz w:val="72"/>
      <w:szCs w:val="72"/>
      <w:u w:val="none"/>
      <w:lang w:bidi="ar-SA"/>
    </w:rPr>
  </w:style>
  <w:style w:type="paragraph" w:customStyle="1" w:styleId="55">
    <w:name w:val="Основной текст (5)"/>
    <w:basedOn w:val="a9"/>
    <w:link w:val="54"/>
    <w:rsid w:val="00C85C59"/>
    <w:pPr>
      <w:widowControl w:val="0"/>
      <w:shd w:val="clear" w:color="auto" w:fill="FFFFFF"/>
      <w:spacing w:after="0" w:line="908" w:lineRule="exact"/>
      <w:ind w:firstLine="2340"/>
      <w:jc w:val="both"/>
    </w:pPr>
    <w:rPr>
      <w:b/>
      <w:bCs/>
      <w:spacing w:val="-20"/>
      <w:sz w:val="72"/>
      <w:szCs w:val="72"/>
    </w:rPr>
  </w:style>
  <w:style w:type="character" w:customStyle="1" w:styleId="238pt">
    <w:name w:val="Основной текст (2) + 38 pt"/>
    <w:aliases w:val="Не полужирный1,Интервал 0 pt1,Основной текст + Trebuchet MS,10 pt1,Полужирный,Основной текст (7) + Times New Roman1"/>
    <w:rsid w:val="00C85C59"/>
    <w:rPr>
      <w:rFonts w:ascii="Times New Roman" w:hAnsi="Times New Roman" w:cs="Times New Roman"/>
      <w:b w:val="0"/>
      <w:bCs w:val="0"/>
      <w:spacing w:val="0"/>
      <w:sz w:val="76"/>
      <w:szCs w:val="76"/>
      <w:u w:val="none"/>
      <w:lang w:bidi="ar-SA"/>
    </w:rPr>
  </w:style>
  <w:style w:type="character" w:customStyle="1" w:styleId="FontStyle24">
    <w:name w:val="Font Style24"/>
    <w:rsid w:val="00C85C59"/>
    <w:rPr>
      <w:rFonts w:ascii="Times New Roman" w:hAnsi="Times New Roman" w:cs="Times New Roman"/>
      <w:i/>
      <w:iCs/>
      <w:sz w:val="26"/>
      <w:szCs w:val="26"/>
    </w:rPr>
  </w:style>
  <w:style w:type="paragraph" w:customStyle="1" w:styleId="2Arial-0">
    <w:name w:val="Стиль Заголовок 2 + Arial По центру Справа:  -0 см"/>
    <w:basedOn w:val="24"/>
    <w:next w:val="a9"/>
    <w:rsid w:val="00C85C59"/>
    <w:pPr>
      <w:widowControl w:val="0"/>
      <w:spacing w:before="120" w:after="60" w:line="240" w:lineRule="atLeast"/>
    </w:pPr>
    <w:rPr>
      <w:rFonts w:ascii="Arial" w:hAnsi="Arial"/>
      <w:b/>
      <w:bCs/>
      <w:caps/>
      <w:szCs w:val="20"/>
    </w:rPr>
  </w:style>
  <w:style w:type="character" w:customStyle="1" w:styleId="FontStyle12">
    <w:name w:val="Font Style12"/>
    <w:rsid w:val="00C85C59"/>
    <w:rPr>
      <w:rFonts w:ascii="Times New Roman" w:hAnsi="Times New Roman" w:cs="Times New Roman"/>
      <w:b/>
      <w:bCs/>
      <w:sz w:val="26"/>
      <w:szCs w:val="26"/>
    </w:rPr>
  </w:style>
  <w:style w:type="character" w:customStyle="1" w:styleId="greycolor">
    <w:name w:val="greycolor"/>
    <w:rsid w:val="00C85C59"/>
  </w:style>
  <w:style w:type="paragraph" w:customStyle="1" w:styleId="p3">
    <w:name w:val="p3"/>
    <w:basedOn w:val="a9"/>
    <w:rsid w:val="00C85C59"/>
    <w:pPr>
      <w:widowControl w:val="0"/>
      <w:tabs>
        <w:tab w:val="left" w:pos="204"/>
      </w:tabs>
      <w:autoSpaceDE w:val="0"/>
      <w:autoSpaceDN w:val="0"/>
      <w:adjustRightInd w:val="0"/>
      <w:spacing w:after="0" w:line="238" w:lineRule="atLeast"/>
      <w:jc w:val="both"/>
    </w:pPr>
    <w:rPr>
      <w:rFonts w:ascii="Times New Roman" w:eastAsia="Times New Roman" w:hAnsi="Times New Roman" w:cs="Times New Roman"/>
      <w:sz w:val="24"/>
      <w:szCs w:val="24"/>
      <w:lang w:val="en-US" w:eastAsia="ru-RU"/>
    </w:rPr>
  </w:style>
  <w:style w:type="paragraph" w:customStyle="1" w:styleId="afffff8">
    <w:name w:val="!Основной"/>
    <w:link w:val="afffff9"/>
    <w:rsid w:val="00C85C59"/>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9">
    <w:name w:val="!Основной Знак"/>
    <w:link w:val="afffff8"/>
    <w:locked/>
    <w:rsid w:val="00C85C59"/>
    <w:rPr>
      <w:rFonts w:ascii="Times New Roman" w:eastAsia="MS Mincho" w:hAnsi="Times New Roman" w:cs="Times New Roman"/>
      <w:sz w:val="24"/>
      <w:szCs w:val="24"/>
      <w:lang w:eastAsia="ru-RU"/>
    </w:rPr>
  </w:style>
  <w:style w:type="paragraph" w:customStyle="1" w:styleId="2f1">
    <w:name w:val="_Заголовок 2"/>
    <w:basedOn w:val="24"/>
    <w:next w:val="a9"/>
    <w:link w:val="2f2"/>
    <w:qFormat/>
    <w:rsid w:val="00C85C59"/>
    <w:pPr>
      <w:widowControl w:val="0"/>
      <w:autoSpaceDN w:val="0"/>
      <w:adjustRightInd w:val="0"/>
      <w:spacing w:before="160" w:after="160" w:line="360" w:lineRule="atLeast"/>
      <w:jc w:val="both"/>
      <w:textAlignment w:val="baseline"/>
    </w:pPr>
    <w:rPr>
      <w:b/>
      <w:bCs/>
      <w:iCs/>
      <w:sz w:val="32"/>
      <w:szCs w:val="28"/>
      <w:lang w:eastAsia="x-none"/>
    </w:rPr>
  </w:style>
  <w:style w:type="character" w:customStyle="1" w:styleId="2f2">
    <w:name w:val="_Заголовок 2 Знак"/>
    <w:link w:val="2f1"/>
    <w:locked/>
    <w:rsid w:val="00C85C59"/>
    <w:rPr>
      <w:rFonts w:ascii="Times New Roman" w:eastAsia="Times New Roman" w:hAnsi="Times New Roman" w:cs="Times New Roman"/>
      <w:b/>
      <w:bCs/>
      <w:iCs/>
      <w:sz w:val="32"/>
      <w:szCs w:val="28"/>
      <w:lang w:val="x-none" w:eastAsia="x-none"/>
    </w:rPr>
  </w:style>
  <w:style w:type="paragraph" w:customStyle="1" w:styleId="TitlePageHeader">
    <w:name w:val="TitlePage_Header"/>
    <w:basedOn w:val="a9"/>
    <w:rsid w:val="00C85C59"/>
    <w:pPr>
      <w:spacing w:before="240" w:after="240" w:line="240" w:lineRule="auto"/>
      <w:ind w:left="3240"/>
    </w:pPr>
    <w:rPr>
      <w:rFonts w:ascii="Arial" w:eastAsia="Times New Roman" w:hAnsi="Arial" w:cs="Times New Roman"/>
      <w:b/>
      <w:sz w:val="32"/>
      <w:szCs w:val="20"/>
    </w:rPr>
  </w:style>
  <w:style w:type="character" w:customStyle="1" w:styleId="afffffa">
    <w:name w:val="Основной текст_"/>
    <w:link w:val="2f3"/>
    <w:locked/>
    <w:rsid w:val="00C85C59"/>
    <w:rPr>
      <w:shd w:val="clear" w:color="auto" w:fill="FFFFFF"/>
    </w:rPr>
  </w:style>
  <w:style w:type="paragraph" w:customStyle="1" w:styleId="2f3">
    <w:name w:val="Основной текст2"/>
    <w:basedOn w:val="a9"/>
    <w:link w:val="afffffa"/>
    <w:rsid w:val="00C85C59"/>
    <w:pPr>
      <w:shd w:val="clear" w:color="auto" w:fill="FFFFFF"/>
      <w:spacing w:before="180" w:after="600" w:line="240" w:lineRule="atLeast"/>
    </w:pPr>
  </w:style>
  <w:style w:type="paragraph" w:customStyle="1" w:styleId="a6">
    <w:name w:val="ДГВ Статья Заголовок"/>
    <w:semiHidden/>
    <w:rsid w:val="00C85C59"/>
    <w:pPr>
      <w:widowControl w:val="0"/>
      <w:numPr>
        <w:numId w:val="6"/>
      </w:numPr>
      <w:tabs>
        <w:tab w:val="clear" w:pos="1070"/>
        <w:tab w:val="num" w:pos="3905"/>
      </w:tabs>
      <w:spacing w:before="120" w:after="0" w:line="240" w:lineRule="auto"/>
      <w:ind w:left="3905"/>
      <w:jc w:val="center"/>
    </w:pPr>
    <w:rPr>
      <w:rFonts w:ascii="Times New Roman" w:eastAsia="Times New Roman" w:hAnsi="Times New Roman" w:cs="Times New Roman"/>
      <w:b/>
      <w:sz w:val="28"/>
      <w:szCs w:val="20"/>
      <w:lang w:eastAsia="ru-RU"/>
    </w:rPr>
  </w:style>
  <w:style w:type="paragraph" w:customStyle="1" w:styleId="110">
    <w:name w:val="ДГВ Статья Пункт 1_1"/>
    <w:semiHidden/>
    <w:rsid w:val="00C85C59"/>
    <w:pPr>
      <w:numPr>
        <w:ilvl w:val="1"/>
        <w:numId w:val="6"/>
      </w:numPr>
      <w:tabs>
        <w:tab w:val="clear" w:pos="1070"/>
        <w:tab w:val="num" w:pos="1920"/>
      </w:tabs>
      <w:spacing w:after="0" w:line="240" w:lineRule="auto"/>
      <w:ind w:left="1920"/>
      <w:jc w:val="both"/>
    </w:pPr>
    <w:rPr>
      <w:rFonts w:ascii="Times New Roman" w:eastAsia="MS Mincho" w:hAnsi="Times New Roman" w:cs="Times New Roman"/>
      <w:sz w:val="24"/>
      <w:szCs w:val="20"/>
      <w:lang w:eastAsia="ru-RU"/>
    </w:rPr>
  </w:style>
  <w:style w:type="paragraph" w:customStyle="1" w:styleId="111">
    <w:name w:val="ДГВ Статья Пункт 1_1_1"/>
    <w:basedOn w:val="a9"/>
    <w:semiHidden/>
    <w:rsid w:val="00C85C59"/>
    <w:pPr>
      <w:widowControl w:val="0"/>
      <w:numPr>
        <w:ilvl w:val="2"/>
        <w:numId w:val="6"/>
      </w:num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1f7">
    <w:name w:val="Заголовок1"/>
    <w:basedOn w:val="a9"/>
    <w:next w:val="aff6"/>
    <w:rsid w:val="00AC61B6"/>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customStyle="1" w:styleId="afffffb">
    <w:name w:val="Комментарий"/>
    <w:basedOn w:val="a9"/>
    <w:next w:val="a9"/>
    <w:uiPriority w:val="99"/>
    <w:rsid w:val="00AC61B6"/>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ffffc">
    <w:name w:val="Информация об изменениях документа"/>
    <w:basedOn w:val="afffffb"/>
    <w:next w:val="a9"/>
    <w:uiPriority w:val="99"/>
    <w:rsid w:val="00AC61B6"/>
    <w:rPr>
      <w:i/>
      <w:iCs/>
    </w:rPr>
  </w:style>
  <w:style w:type="paragraph" w:customStyle="1" w:styleId="CharChar5">
    <w:name w:val="Char Char5"/>
    <w:basedOn w:val="a9"/>
    <w:rsid w:val="00AC61B6"/>
    <w:pPr>
      <w:spacing w:line="240" w:lineRule="exact"/>
    </w:pPr>
    <w:rPr>
      <w:rFonts w:ascii="Verdana" w:eastAsia="Times New Roman" w:hAnsi="Verdana" w:cs="Verdana"/>
      <w:sz w:val="20"/>
      <w:szCs w:val="20"/>
      <w:lang w:val="en-US"/>
    </w:rPr>
  </w:style>
  <w:style w:type="paragraph" w:styleId="a0">
    <w:name w:val="List Bullet"/>
    <w:basedOn w:val="a9"/>
    <w:uiPriority w:val="99"/>
    <w:unhideWhenUsed/>
    <w:rsid w:val="00AC61B6"/>
    <w:pPr>
      <w:widowControl w:val="0"/>
      <w:numPr>
        <w:numId w:val="7"/>
      </w:numPr>
      <w:autoSpaceDE w:val="0"/>
      <w:autoSpaceDN w:val="0"/>
      <w:adjustRightInd w:val="0"/>
      <w:spacing w:after="0" w:line="240" w:lineRule="auto"/>
      <w:contextualSpacing/>
    </w:pPr>
    <w:rPr>
      <w:rFonts w:ascii="Times New Roman" w:eastAsia="Times New Roman" w:hAnsi="Times New Roman" w:cs="Times New Roman"/>
      <w:sz w:val="20"/>
      <w:szCs w:val="20"/>
      <w:lang w:eastAsia="ru-RU"/>
    </w:rPr>
  </w:style>
  <w:style w:type="paragraph" w:customStyle="1" w:styleId="2f4">
    <w:name w:val="Обычный2"/>
    <w:rsid w:val="00AC61B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ConsTitle">
    <w:name w:val="ConsTitle"/>
    <w:rsid w:val="00AC61B6"/>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47">
    <w:name w:val="Обычный4"/>
    <w:rsid w:val="00AC61B6"/>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57">
    <w:name w:val="Обычный5"/>
    <w:rsid w:val="00AC61B6"/>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Pa6">
    <w:name w:val="Pa6"/>
    <w:basedOn w:val="a9"/>
    <w:next w:val="a9"/>
    <w:rsid w:val="00AC61B6"/>
    <w:pPr>
      <w:autoSpaceDE w:val="0"/>
      <w:autoSpaceDN w:val="0"/>
      <w:adjustRightInd w:val="0"/>
      <w:spacing w:after="0" w:line="181" w:lineRule="atLeast"/>
    </w:pPr>
    <w:rPr>
      <w:rFonts w:ascii="Century Schoolbook" w:eastAsia="Times New Roman" w:hAnsi="Century Schoolbook" w:cs="Times New Roman"/>
      <w:sz w:val="24"/>
      <w:szCs w:val="24"/>
      <w:lang w:eastAsia="ru-RU"/>
    </w:rPr>
  </w:style>
  <w:style w:type="character" w:customStyle="1" w:styleId="63">
    <w:name w:val="Основной текст (6)_"/>
    <w:link w:val="610"/>
    <w:uiPriority w:val="99"/>
    <w:locked/>
    <w:rsid w:val="00AC61B6"/>
    <w:rPr>
      <w:rFonts w:ascii="Times New Roman" w:hAnsi="Times New Roman"/>
      <w:b/>
      <w:bCs/>
      <w:sz w:val="15"/>
      <w:szCs w:val="15"/>
      <w:shd w:val="clear" w:color="auto" w:fill="FFFFFF"/>
    </w:rPr>
  </w:style>
  <w:style w:type="paragraph" w:customStyle="1" w:styleId="610">
    <w:name w:val="Основной текст (6)1"/>
    <w:basedOn w:val="a9"/>
    <w:link w:val="63"/>
    <w:uiPriority w:val="99"/>
    <w:rsid w:val="00AC61B6"/>
    <w:pPr>
      <w:shd w:val="clear" w:color="auto" w:fill="FFFFFF"/>
      <w:spacing w:before="180" w:after="0" w:line="192" w:lineRule="exact"/>
      <w:ind w:hanging="700"/>
    </w:pPr>
    <w:rPr>
      <w:rFonts w:ascii="Times New Roman" w:hAnsi="Times New Roman"/>
      <w:b/>
      <w:bCs/>
      <w:sz w:val="15"/>
      <w:szCs w:val="15"/>
    </w:rPr>
  </w:style>
  <w:style w:type="character" w:customStyle="1" w:styleId="3e">
    <w:name w:val="Подпись к картинке (3)_"/>
    <w:link w:val="3f"/>
    <w:uiPriority w:val="99"/>
    <w:locked/>
    <w:rsid w:val="00AC61B6"/>
    <w:rPr>
      <w:rFonts w:ascii="Times New Roman" w:hAnsi="Times New Roman"/>
      <w:b/>
      <w:bCs/>
      <w:sz w:val="12"/>
      <w:szCs w:val="12"/>
      <w:shd w:val="clear" w:color="auto" w:fill="FFFFFF"/>
    </w:rPr>
  </w:style>
  <w:style w:type="character" w:customStyle="1" w:styleId="620">
    <w:name w:val="Основной текст (6)2"/>
    <w:uiPriority w:val="99"/>
    <w:rsid w:val="00AC61B6"/>
    <w:rPr>
      <w:rFonts w:ascii="Times New Roman" w:hAnsi="Times New Roman" w:cs="Times New Roman"/>
      <w:b w:val="0"/>
      <w:bCs w:val="0"/>
      <w:spacing w:val="0"/>
      <w:sz w:val="15"/>
      <w:szCs w:val="15"/>
      <w:shd w:val="clear" w:color="auto" w:fill="FFFFFF"/>
    </w:rPr>
  </w:style>
  <w:style w:type="paragraph" w:customStyle="1" w:styleId="312">
    <w:name w:val="Основной текст (3)1"/>
    <w:basedOn w:val="a9"/>
    <w:uiPriority w:val="99"/>
    <w:rsid w:val="00AC61B6"/>
    <w:pPr>
      <w:shd w:val="clear" w:color="auto" w:fill="FFFFFF"/>
      <w:spacing w:after="0" w:line="163" w:lineRule="exact"/>
      <w:jc w:val="both"/>
    </w:pPr>
    <w:rPr>
      <w:rFonts w:ascii="Times New Roman" w:hAnsi="Times New Roman"/>
      <w:sz w:val="12"/>
      <w:szCs w:val="12"/>
    </w:rPr>
  </w:style>
  <w:style w:type="paragraph" w:customStyle="1" w:styleId="3f">
    <w:name w:val="Подпись к картинке (3)"/>
    <w:basedOn w:val="a9"/>
    <w:link w:val="3e"/>
    <w:uiPriority w:val="99"/>
    <w:rsid w:val="00AC61B6"/>
    <w:pPr>
      <w:shd w:val="clear" w:color="auto" w:fill="FFFFFF"/>
      <w:spacing w:after="0" w:line="240" w:lineRule="atLeast"/>
    </w:pPr>
    <w:rPr>
      <w:rFonts w:ascii="Times New Roman" w:hAnsi="Times New Roman"/>
      <w:b/>
      <w:bCs/>
      <w:sz w:val="12"/>
      <w:szCs w:val="12"/>
    </w:rPr>
  </w:style>
  <w:style w:type="character" w:customStyle="1" w:styleId="122">
    <w:name w:val="Основной текст (12)_"/>
    <w:link w:val="1210"/>
    <w:uiPriority w:val="99"/>
    <w:locked/>
    <w:rsid w:val="00AC61B6"/>
    <w:rPr>
      <w:rFonts w:ascii="Times New Roman" w:hAnsi="Times New Roman"/>
      <w:sz w:val="9"/>
      <w:szCs w:val="9"/>
      <w:shd w:val="clear" w:color="auto" w:fill="FFFFFF"/>
    </w:rPr>
  </w:style>
  <w:style w:type="character" w:customStyle="1" w:styleId="123">
    <w:name w:val="Основной текст (12)"/>
    <w:basedOn w:val="122"/>
    <w:uiPriority w:val="99"/>
    <w:rsid w:val="00AC61B6"/>
    <w:rPr>
      <w:rFonts w:ascii="Times New Roman" w:hAnsi="Times New Roman"/>
      <w:sz w:val="9"/>
      <w:szCs w:val="9"/>
      <w:shd w:val="clear" w:color="auto" w:fill="FFFFFF"/>
    </w:rPr>
  </w:style>
  <w:style w:type="character" w:customStyle="1" w:styleId="140">
    <w:name w:val="Основной текст (14)_"/>
    <w:link w:val="141"/>
    <w:uiPriority w:val="99"/>
    <w:locked/>
    <w:rsid w:val="00AC61B6"/>
    <w:rPr>
      <w:rFonts w:ascii="Times New Roman" w:hAnsi="Times New Roman"/>
      <w:sz w:val="9"/>
      <w:szCs w:val="9"/>
      <w:shd w:val="clear" w:color="auto" w:fill="FFFFFF"/>
    </w:rPr>
  </w:style>
  <w:style w:type="paragraph" w:customStyle="1" w:styleId="1210">
    <w:name w:val="Основной текст (12)1"/>
    <w:basedOn w:val="a9"/>
    <w:link w:val="122"/>
    <w:uiPriority w:val="99"/>
    <w:rsid w:val="00AC61B6"/>
    <w:pPr>
      <w:shd w:val="clear" w:color="auto" w:fill="FFFFFF"/>
      <w:spacing w:after="0" w:line="240" w:lineRule="atLeast"/>
    </w:pPr>
    <w:rPr>
      <w:rFonts w:ascii="Times New Roman" w:hAnsi="Times New Roman"/>
      <w:sz w:val="9"/>
      <w:szCs w:val="9"/>
    </w:rPr>
  </w:style>
  <w:style w:type="paragraph" w:customStyle="1" w:styleId="141">
    <w:name w:val="Основной текст (14)"/>
    <w:basedOn w:val="a9"/>
    <w:link w:val="140"/>
    <w:uiPriority w:val="99"/>
    <w:rsid w:val="00AC61B6"/>
    <w:pPr>
      <w:shd w:val="clear" w:color="auto" w:fill="FFFFFF"/>
      <w:spacing w:after="0" w:line="240" w:lineRule="atLeast"/>
    </w:pPr>
    <w:rPr>
      <w:rFonts w:ascii="Times New Roman" w:hAnsi="Times New Roman"/>
      <w:sz w:val="9"/>
      <w:szCs w:val="9"/>
    </w:rPr>
  </w:style>
  <w:style w:type="character" w:styleId="afffffd">
    <w:name w:val="annotation reference"/>
    <w:uiPriority w:val="99"/>
    <w:unhideWhenUsed/>
    <w:rsid w:val="00AC61B6"/>
    <w:rPr>
      <w:sz w:val="16"/>
      <w:szCs w:val="16"/>
    </w:rPr>
  </w:style>
  <w:style w:type="paragraph" w:styleId="afffffe">
    <w:name w:val="annotation text"/>
    <w:basedOn w:val="a9"/>
    <w:link w:val="affffff"/>
    <w:uiPriority w:val="99"/>
    <w:unhideWhenUsed/>
    <w:rsid w:val="00AC61B6"/>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fff">
    <w:name w:val="Текст примечания Знак"/>
    <w:basedOn w:val="aa"/>
    <w:link w:val="afffffe"/>
    <w:uiPriority w:val="99"/>
    <w:rsid w:val="00AC61B6"/>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iPriority w:val="99"/>
    <w:unhideWhenUsed/>
    <w:rsid w:val="00AC61B6"/>
    <w:rPr>
      <w:b/>
      <w:bCs/>
    </w:rPr>
  </w:style>
  <w:style w:type="character" w:customStyle="1" w:styleId="affffff1">
    <w:name w:val="Тема примечания Знак"/>
    <w:basedOn w:val="affffff"/>
    <w:link w:val="affffff0"/>
    <w:uiPriority w:val="99"/>
    <w:rsid w:val="00AC61B6"/>
    <w:rPr>
      <w:rFonts w:ascii="Times New Roman" w:eastAsia="Times New Roman" w:hAnsi="Times New Roman" w:cs="Times New Roman"/>
      <w:b/>
      <w:bCs/>
      <w:sz w:val="20"/>
      <w:szCs w:val="20"/>
      <w:lang w:eastAsia="ar-SA"/>
    </w:rPr>
  </w:style>
  <w:style w:type="paragraph" w:customStyle="1" w:styleId="affffff2">
    <w:name w:val="нумерованный"/>
    <w:basedOn w:val="a9"/>
    <w:uiPriority w:val="99"/>
    <w:semiHidden/>
    <w:rsid w:val="00AC61B6"/>
    <w:pPr>
      <w:tabs>
        <w:tab w:val="num" w:pos="480"/>
      </w:tabs>
      <w:spacing w:after="0" w:line="240" w:lineRule="auto"/>
      <w:ind w:left="480" w:hanging="480"/>
      <w:jc w:val="both"/>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9"/>
    <w:rsid w:val="00AC61B6"/>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Iauiue0">
    <w:name w:val="Iau.iue"/>
    <w:basedOn w:val="a9"/>
    <w:next w:val="a9"/>
    <w:rsid w:val="00AC61B6"/>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fffff3">
    <w:name w:val="endnote text"/>
    <w:basedOn w:val="a9"/>
    <w:link w:val="affffff4"/>
    <w:uiPriority w:val="99"/>
    <w:semiHidden/>
    <w:unhideWhenUsed/>
    <w:rsid w:val="00AC61B6"/>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fff4">
    <w:name w:val="Текст концевой сноски Знак"/>
    <w:basedOn w:val="aa"/>
    <w:link w:val="affffff3"/>
    <w:uiPriority w:val="99"/>
    <w:semiHidden/>
    <w:rsid w:val="00AC61B6"/>
    <w:rPr>
      <w:rFonts w:ascii="Times New Roman" w:eastAsia="Times New Roman" w:hAnsi="Times New Roman" w:cs="Times New Roman"/>
      <w:sz w:val="20"/>
      <w:szCs w:val="20"/>
      <w:lang w:eastAsia="ar-SA"/>
    </w:rPr>
  </w:style>
  <w:style w:type="character" w:styleId="affffff5">
    <w:name w:val="endnote reference"/>
    <w:uiPriority w:val="99"/>
    <w:semiHidden/>
    <w:unhideWhenUsed/>
    <w:rsid w:val="00AC61B6"/>
    <w:rPr>
      <w:vertAlign w:val="superscript"/>
    </w:rPr>
  </w:style>
  <w:style w:type="table" w:customStyle="1" w:styleId="1f8">
    <w:name w:val="Сетка таблицы1"/>
    <w:basedOn w:val="ab"/>
    <w:next w:val="af"/>
    <w:locked/>
    <w:rsid w:val="00AC61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c"/>
    <w:uiPriority w:val="99"/>
    <w:semiHidden/>
    <w:unhideWhenUsed/>
    <w:rsid w:val="00AC61B6"/>
  </w:style>
  <w:style w:type="paragraph" w:customStyle="1" w:styleId="3f0">
    <w:name w:val="Основной текст3"/>
    <w:basedOn w:val="a9"/>
    <w:rsid w:val="00AC61B6"/>
    <w:pPr>
      <w:widowControl w:val="0"/>
      <w:shd w:val="clear" w:color="auto" w:fill="FFFFFF"/>
      <w:spacing w:before="60" w:after="360" w:line="0" w:lineRule="atLeast"/>
    </w:pPr>
    <w:rPr>
      <w:rFonts w:ascii="Times New Roman" w:eastAsia="Times New Roman" w:hAnsi="Times New Roman"/>
    </w:rPr>
  </w:style>
  <w:style w:type="character" w:customStyle="1" w:styleId="2f5">
    <w:name w:val="Основной текст (2) + Не полужирный"/>
    <w:rsid w:val="00AC61B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115pt">
    <w:name w:val="Основной текст (2) + 11;5 pt"/>
    <w:rsid w:val="00AC61B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117">
    <w:name w:val="Сетка таблицы11"/>
    <w:basedOn w:val="ab"/>
    <w:next w:val="af"/>
    <w:uiPriority w:val="59"/>
    <w:rsid w:val="00AC61B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TOC Heading"/>
    <w:basedOn w:val="14"/>
    <w:next w:val="a9"/>
    <w:uiPriority w:val="39"/>
    <w:unhideWhenUsed/>
    <w:qFormat/>
    <w:rsid w:val="00AC61B6"/>
    <w:pPr>
      <w:keepLines/>
      <w:spacing w:before="480" w:line="276" w:lineRule="auto"/>
      <w:jc w:val="left"/>
      <w:outlineLvl w:val="9"/>
    </w:pPr>
    <w:rPr>
      <w:rFonts w:ascii="Cambria" w:hAnsi="Cambria"/>
      <w:b/>
      <w:bCs/>
      <w:color w:val="365F91"/>
      <w:sz w:val="28"/>
      <w:szCs w:val="28"/>
      <w:lang w:val="ru-RU"/>
    </w:rPr>
  </w:style>
  <w:style w:type="paragraph" w:styleId="2f6">
    <w:name w:val="toc 2"/>
    <w:basedOn w:val="a9"/>
    <w:next w:val="a9"/>
    <w:autoRedefine/>
    <w:uiPriority w:val="39"/>
    <w:unhideWhenUsed/>
    <w:rsid w:val="00AC61B6"/>
    <w:pPr>
      <w:suppressAutoHyphens/>
      <w:spacing w:after="60" w:line="240" w:lineRule="auto"/>
      <w:ind w:left="240"/>
      <w:jc w:val="both"/>
    </w:pPr>
    <w:rPr>
      <w:rFonts w:ascii="Times New Roman" w:eastAsia="Times New Roman" w:hAnsi="Times New Roman" w:cs="Times New Roman"/>
      <w:sz w:val="24"/>
      <w:szCs w:val="24"/>
      <w:lang w:eastAsia="ar-SA"/>
    </w:rPr>
  </w:style>
  <w:style w:type="paragraph" w:styleId="1f9">
    <w:name w:val="toc 1"/>
    <w:basedOn w:val="a9"/>
    <w:next w:val="a9"/>
    <w:autoRedefine/>
    <w:uiPriority w:val="39"/>
    <w:unhideWhenUsed/>
    <w:rsid w:val="005F6BA4"/>
    <w:pPr>
      <w:suppressAutoHyphens/>
      <w:spacing w:after="60" w:line="240" w:lineRule="auto"/>
      <w:jc w:val="both"/>
    </w:pPr>
    <w:rPr>
      <w:rFonts w:ascii="Times New Roman" w:eastAsia="Times New Roman" w:hAnsi="Times New Roman" w:cs="Times New Roman"/>
      <w:sz w:val="24"/>
      <w:szCs w:val="24"/>
      <w:lang w:eastAsia="ar-SA"/>
    </w:rPr>
  </w:style>
  <w:style w:type="table" w:customStyle="1" w:styleId="2f7">
    <w:name w:val="Сетка таблицы2"/>
    <w:basedOn w:val="ab"/>
    <w:next w:val="af"/>
    <w:uiPriority w:val="59"/>
    <w:rsid w:val="00AC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Основной стиль текста"/>
    <w:link w:val="affffff8"/>
    <w:autoRedefine/>
    <w:rsid w:val="00AC61B6"/>
    <w:pPr>
      <w:widowControl w:val="0"/>
      <w:tabs>
        <w:tab w:val="num" w:pos="1134"/>
      </w:tabs>
      <w:spacing w:after="0" w:line="240" w:lineRule="auto"/>
      <w:jc w:val="both"/>
    </w:pPr>
    <w:rPr>
      <w:rFonts w:ascii="Times New Roman" w:eastAsia="MS Mincho" w:hAnsi="Times New Roman" w:cs="Times New Roman"/>
      <w:snapToGrid w:val="0"/>
      <w:sz w:val="28"/>
      <w:szCs w:val="20"/>
      <w:lang w:eastAsia="ru-RU"/>
    </w:rPr>
  </w:style>
  <w:style w:type="character" w:customStyle="1" w:styleId="affffff8">
    <w:name w:val="Основной стиль текста Знак"/>
    <w:link w:val="affffff7"/>
    <w:rsid w:val="00AC61B6"/>
    <w:rPr>
      <w:rFonts w:ascii="Times New Roman" w:eastAsia="MS Mincho" w:hAnsi="Times New Roman" w:cs="Times New Roman"/>
      <w:snapToGrid w:val="0"/>
      <w:sz w:val="28"/>
      <w:szCs w:val="20"/>
      <w:lang w:eastAsia="ru-RU"/>
    </w:rPr>
  </w:style>
  <w:style w:type="paragraph" w:customStyle="1" w:styleId="11">
    <w:name w:val="ТЗ пункт 1.1"/>
    <w:basedOn w:val="a9"/>
    <w:autoRedefine/>
    <w:rsid w:val="00AC61B6"/>
    <w:pPr>
      <w:widowControl w:val="0"/>
      <w:numPr>
        <w:ilvl w:val="1"/>
        <w:numId w:val="11"/>
      </w:numPr>
      <w:autoSpaceDE w:val="0"/>
      <w:autoSpaceDN w:val="0"/>
      <w:spacing w:after="0" w:line="240" w:lineRule="auto"/>
      <w:ind w:left="0" w:firstLine="709"/>
      <w:jc w:val="both"/>
    </w:pPr>
    <w:rPr>
      <w:rFonts w:ascii="Times New Roman" w:eastAsia="Times New Roman" w:hAnsi="Times New Roman" w:cs="Times New Roman"/>
      <w:bCs/>
      <w:sz w:val="26"/>
      <w:szCs w:val="26"/>
      <w:lang w:eastAsia="ru-RU"/>
    </w:rPr>
  </w:style>
  <w:style w:type="paragraph" w:customStyle="1" w:styleId="23">
    <w:name w:val="2_список"/>
    <w:basedOn w:val="a9"/>
    <w:rsid w:val="00AC61B6"/>
    <w:pPr>
      <w:widowControl w:val="0"/>
      <w:numPr>
        <w:ilvl w:val="4"/>
        <w:numId w:val="12"/>
      </w:numPr>
      <w:spacing w:after="0" w:line="276" w:lineRule="auto"/>
      <w:ind w:left="2629"/>
      <w:jc w:val="both"/>
    </w:pPr>
    <w:rPr>
      <w:rFonts w:ascii="Arial Narrow" w:eastAsia="Times New Roman" w:hAnsi="Arial Narrow" w:cs="Times New Roman"/>
      <w:sz w:val="24"/>
      <w:lang w:eastAsia="ru-RU"/>
    </w:rPr>
  </w:style>
  <w:style w:type="paragraph" w:customStyle="1" w:styleId="affffff9">
    <w:name w:val="абзац"/>
    <w:basedOn w:val="a9"/>
    <w:qFormat/>
    <w:rsid w:val="00AC61B6"/>
    <w:pPr>
      <w:widowControl w:val="0"/>
      <w:spacing w:after="0" w:line="276" w:lineRule="auto"/>
      <w:ind w:firstLine="567"/>
      <w:jc w:val="both"/>
    </w:pPr>
    <w:rPr>
      <w:rFonts w:ascii="Arial Narrow" w:eastAsia="Times New Roman" w:hAnsi="Arial Narrow" w:cs="Times New Roman"/>
      <w:sz w:val="24"/>
      <w:szCs w:val="24"/>
      <w:lang w:eastAsia="ru-RU"/>
    </w:rPr>
  </w:style>
  <w:style w:type="character" w:customStyle="1" w:styleId="font341">
    <w:name w:val="font341"/>
    <w:basedOn w:val="aa"/>
    <w:rsid w:val="00AC61B6"/>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71">
    <w:name w:val="font71"/>
    <w:basedOn w:val="aa"/>
    <w:rsid w:val="00AC61B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1">
    <w:name w:val="font131"/>
    <w:basedOn w:val="aa"/>
    <w:rsid w:val="00AC61B6"/>
    <w:rPr>
      <w:rFonts w:ascii="Times New Roman" w:hAnsi="Times New Roman" w:cs="Times New Roman" w:hint="default"/>
      <w:b w:val="0"/>
      <w:bCs w:val="0"/>
      <w:i w:val="0"/>
      <w:iCs w:val="0"/>
      <w:strike w:val="0"/>
      <w:dstrike w:val="0"/>
      <w:color w:val="00B0F0"/>
      <w:sz w:val="20"/>
      <w:szCs w:val="20"/>
      <w:u w:val="none"/>
      <w:effect w:val="none"/>
    </w:rPr>
  </w:style>
  <w:style w:type="paragraph" w:customStyle="1" w:styleId="TableContents">
    <w:name w:val="Table Contents"/>
    <w:basedOn w:val="a9"/>
    <w:rsid w:val="00AC61B6"/>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1fa">
    <w:name w:val="Неразрешенное упоминание1"/>
    <w:basedOn w:val="aa"/>
    <w:uiPriority w:val="99"/>
    <w:semiHidden/>
    <w:unhideWhenUsed/>
    <w:rsid w:val="00AC61B6"/>
    <w:rPr>
      <w:color w:val="808080"/>
      <w:shd w:val="clear" w:color="auto" w:fill="E6E6E6"/>
    </w:rPr>
  </w:style>
  <w:style w:type="character" w:customStyle="1" w:styleId="descbold">
    <w:name w:val="desc_bold"/>
    <w:basedOn w:val="aa"/>
    <w:rsid w:val="00AC61B6"/>
  </w:style>
  <w:style w:type="character" w:customStyle="1" w:styleId="2f8">
    <w:name w:val="Неразрешенное упоминание2"/>
    <w:basedOn w:val="aa"/>
    <w:uiPriority w:val="99"/>
    <w:semiHidden/>
    <w:unhideWhenUsed/>
    <w:rsid w:val="00AC61B6"/>
    <w:rPr>
      <w:color w:val="605E5C"/>
      <w:shd w:val="clear" w:color="auto" w:fill="E1DFDD"/>
    </w:rPr>
  </w:style>
  <w:style w:type="character" w:customStyle="1" w:styleId="paymentdetailscontractitemtext">
    <w:name w:val="paymentdetailscontractitemtext"/>
    <w:basedOn w:val="aa"/>
    <w:rsid w:val="002508F2"/>
  </w:style>
  <w:style w:type="paragraph" w:customStyle="1" w:styleId="3f1">
    <w:name w:val="Обычный3"/>
    <w:rsid w:val="003F672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3f2">
    <w:name w:val="Сетка таблицы3"/>
    <w:basedOn w:val="ab"/>
    <w:next w:val="af"/>
    <w:uiPriority w:val="39"/>
    <w:rsid w:val="008F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56C6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Style20">
    <w:name w:val="Style2"/>
    <w:basedOn w:val="a9"/>
    <w:rsid w:val="00236A1A"/>
    <w:pPr>
      <w:widowControl w:val="0"/>
      <w:autoSpaceDE w:val="0"/>
      <w:autoSpaceDN w:val="0"/>
      <w:adjustRightInd w:val="0"/>
      <w:spacing w:after="0" w:line="300" w:lineRule="exact"/>
    </w:pPr>
    <w:rPr>
      <w:rFonts w:ascii="Times New Roman" w:eastAsia="Times New Roman" w:hAnsi="Times New Roman" w:cs="Times New Roman"/>
      <w:sz w:val="24"/>
      <w:szCs w:val="24"/>
      <w:lang w:eastAsia="ru-RU"/>
    </w:rPr>
  </w:style>
  <w:style w:type="paragraph" w:customStyle="1" w:styleId="ConsPlusCell">
    <w:name w:val="ConsPlusCell"/>
    <w:rsid w:val="0031051F"/>
    <w:pPr>
      <w:widowControl w:val="0"/>
      <w:spacing w:after="0" w:line="240" w:lineRule="auto"/>
    </w:pPr>
    <w:rPr>
      <w:rFonts w:ascii="Arial" w:eastAsia="Times New Roman" w:hAnsi="Arial" w:cs="Times New Roman"/>
      <w:sz w:val="20"/>
      <w:szCs w:val="20"/>
      <w:lang w:eastAsia="ru-RU"/>
    </w:rPr>
  </w:style>
  <w:style w:type="paragraph" w:customStyle="1" w:styleId="1fb">
    <w:name w:val="Основной текст1"/>
    <w:basedOn w:val="19"/>
    <w:rsid w:val="0031051F"/>
    <w:pPr>
      <w:jc w:val="both"/>
    </w:pPr>
    <w:rPr>
      <w:rFonts w:ascii="Arial" w:hAnsi="Arial"/>
      <w:sz w:val="24"/>
      <w:lang w:val="ru-RU"/>
    </w:rPr>
  </w:style>
  <w:style w:type="paragraph" w:customStyle="1" w:styleId="affffffa">
    <w:name w:val="Стиль текста"/>
    <w:basedOn w:val="aff6"/>
    <w:rsid w:val="0031051F"/>
    <w:pPr>
      <w:keepLines/>
      <w:spacing w:before="60" w:after="60"/>
      <w:ind w:firstLine="567"/>
      <w:jc w:val="both"/>
    </w:pPr>
    <w:rPr>
      <w:szCs w:val="20"/>
      <w:lang w:val="ru-RU"/>
    </w:rPr>
  </w:style>
  <w:style w:type="paragraph" w:customStyle="1" w:styleId="313">
    <w:name w:val="Основной текст 31"/>
    <w:basedOn w:val="a9"/>
    <w:rsid w:val="0031051F"/>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fffb">
    <w:name w:val="Нормальный"/>
    <w:rsid w:val="0031051F"/>
    <w:pPr>
      <w:spacing w:after="0" w:line="240" w:lineRule="auto"/>
    </w:pPr>
    <w:rPr>
      <w:rFonts w:ascii="NTHelvetica/Cyrillic" w:eastAsia="Times New Roman" w:hAnsi="NTHelvetica/Cyrillic" w:cs="Times New Roman"/>
      <w:sz w:val="20"/>
      <w:szCs w:val="20"/>
      <w:lang w:val="en-GB" w:eastAsia="ru-RU"/>
    </w:rPr>
  </w:style>
  <w:style w:type="paragraph" w:customStyle="1" w:styleId="affffffc">
    <w:name w:val="Основной"/>
    <w:basedOn w:val="a9"/>
    <w:rsid w:val="003105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Iiiaeuiue">
    <w:name w:val="Ii?iaeuiue"/>
    <w:rsid w:val="0031051F"/>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ffa">
    <w:name w:val="Таблицы (моноширинный) Знак"/>
    <w:link w:val="aff9"/>
    <w:uiPriority w:val="99"/>
    <w:locked/>
    <w:rsid w:val="0031051F"/>
    <w:rPr>
      <w:rFonts w:ascii="Courier New" w:eastAsia="Times New Roman" w:hAnsi="Courier New" w:cs="Courier New"/>
      <w:sz w:val="24"/>
      <w:szCs w:val="24"/>
      <w:lang w:eastAsia="ru-RU"/>
    </w:rPr>
  </w:style>
  <w:style w:type="paragraph" w:customStyle="1" w:styleId="1fc">
    <w:name w:val="Стиль1"/>
    <w:basedOn w:val="a9"/>
    <w:rsid w:val="0031051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lang w:eastAsia="ru-RU"/>
    </w:rPr>
  </w:style>
  <w:style w:type="paragraph" w:customStyle="1" w:styleId="3f3">
    <w:name w:val="Стиль3 Знак Знак"/>
    <w:basedOn w:val="28"/>
    <w:rsid w:val="0031051F"/>
    <w:pPr>
      <w:widowControl w:val="0"/>
      <w:tabs>
        <w:tab w:val="num" w:pos="360"/>
      </w:tabs>
      <w:adjustRightInd w:val="0"/>
      <w:spacing w:after="0" w:line="240" w:lineRule="auto"/>
      <w:jc w:val="both"/>
    </w:pPr>
    <w:rPr>
      <w:lang w:eastAsia="x-none"/>
    </w:rPr>
  </w:style>
  <w:style w:type="paragraph" w:customStyle="1" w:styleId="Style9">
    <w:name w:val="Style9"/>
    <w:basedOn w:val="a9"/>
    <w:uiPriority w:val="99"/>
    <w:rsid w:val="0031051F"/>
    <w:pPr>
      <w:widowControl w:val="0"/>
      <w:autoSpaceDE w:val="0"/>
      <w:autoSpaceDN w:val="0"/>
      <w:adjustRightInd w:val="0"/>
      <w:spacing w:after="0" w:line="280" w:lineRule="exact"/>
      <w:ind w:firstLine="360"/>
      <w:jc w:val="both"/>
    </w:pPr>
    <w:rPr>
      <w:rFonts w:ascii="Times New Roman" w:eastAsia="Times New Roman" w:hAnsi="Times New Roman" w:cs="Times New Roman"/>
      <w:sz w:val="24"/>
      <w:szCs w:val="24"/>
      <w:lang w:eastAsia="ru-RU"/>
    </w:rPr>
  </w:style>
  <w:style w:type="paragraph" w:customStyle="1" w:styleId="Style12">
    <w:name w:val="Style12"/>
    <w:basedOn w:val="a9"/>
    <w:rsid w:val="0031051F"/>
    <w:pPr>
      <w:widowControl w:val="0"/>
      <w:autoSpaceDE w:val="0"/>
      <w:autoSpaceDN w:val="0"/>
      <w:adjustRightInd w:val="0"/>
      <w:spacing w:after="0" w:line="269" w:lineRule="exact"/>
      <w:ind w:hanging="355"/>
      <w:jc w:val="both"/>
    </w:pPr>
    <w:rPr>
      <w:rFonts w:ascii="Times New Roman" w:eastAsia="Times New Roman" w:hAnsi="Times New Roman" w:cs="Times New Roman"/>
      <w:sz w:val="24"/>
      <w:szCs w:val="24"/>
      <w:lang w:eastAsia="ru-RU"/>
    </w:rPr>
  </w:style>
  <w:style w:type="character" w:customStyle="1" w:styleId="FontStyle15">
    <w:name w:val="Font Style15"/>
    <w:rsid w:val="0031051F"/>
    <w:rPr>
      <w:rFonts w:ascii="Georgia" w:hAnsi="Georgia" w:cs="Georgia"/>
      <w:b/>
      <w:bCs/>
      <w:sz w:val="16"/>
      <w:szCs w:val="16"/>
    </w:rPr>
  </w:style>
  <w:style w:type="character" w:customStyle="1" w:styleId="FontStyle16">
    <w:name w:val="Font Style16"/>
    <w:rsid w:val="0031051F"/>
    <w:rPr>
      <w:rFonts w:ascii="Times New Roman" w:hAnsi="Times New Roman" w:cs="Times New Roman"/>
      <w:sz w:val="22"/>
      <w:szCs w:val="22"/>
    </w:rPr>
  </w:style>
  <w:style w:type="paragraph" w:customStyle="1" w:styleId="1fd">
    <w:name w:val="Дата1"/>
    <w:basedOn w:val="a9"/>
    <w:next w:val="a9"/>
    <w:rsid w:val="0031051F"/>
    <w:pPr>
      <w:suppressAutoHyphens/>
      <w:spacing w:after="60" w:line="240" w:lineRule="auto"/>
      <w:ind w:firstLine="567"/>
      <w:jc w:val="both"/>
    </w:pPr>
    <w:rPr>
      <w:rFonts w:ascii="Times New Roman" w:eastAsia="Times New Roman" w:hAnsi="Times New Roman" w:cs="Times New Roman"/>
      <w:sz w:val="24"/>
      <w:szCs w:val="20"/>
      <w:lang w:eastAsia="ar-SA"/>
    </w:rPr>
  </w:style>
  <w:style w:type="paragraph" w:styleId="5">
    <w:name w:val="List Number 5"/>
    <w:basedOn w:val="a9"/>
    <w:rsid w:val="0031051F"/>
    <w:pPr>
      <w:numPr>
        <w:numId w:val="20"/>
      </w:numPr>
      <w:spacing w:after="0" w:line="240" w:lineRule="auto"/>
      <w:contextualSpacing/>
      <w:jc w:val="both"/>
    </w:pPr>
    <w:rPr>
      <w:rFonts w:ascii="Times New Roman" w:eastAsia="Times New Roman" w:hAnsi="Times New Roman" w:cs="Times New Roman"/>
      <w:sz w:val="20"/>
      <w:szCs w:val="20"/>
      <w:lang w:eastAsia="ru-RU"/>
    </w:rPr>
  </w:style>
  <w:style w:type="paragraph" w:styleId="30">
    <w:name w:val="List Bullet 3"/>
    <w:basedOn w:val="a9"/>
    <w:autoRedefine/>
    <w:rsid w:val="0031051F"/>
    <w:pPr>
      <w:numPr>
        <w:numId w:val="21"/>
      </w:numPr>
      <w:spacing w:after="60" w:line="240" w:lineRule="auto"/>
      <w:jc w:val="both"/>
    </w:pPr>
    <w:rPr>
      <w:rFonts w:ascii="Times New Roman" w:eastAsia="Times New Roman" w:hAnsi="Times New Roman" w:cs="Times New Roman"/>
      <w:sz w:val="24"/>
      <w:szCs w:val="20"/>
      <w:lang w:eastAsia="ru-RU"/>
    </w:rPr>
  </w:style>
  <w:style w:type="character" w:customStyle="1" w:styleId="style13262692080000000500apple-style-span">
    <w:name w:val="style_13262692080000000500apple-style-span"/>
    <w:basedOn w:val="aa"/>
    <w:rsid w:val="0031051F"/>
  </w:style>
  <w:style w:type="character" w:customStyle="1" w:styleId="TITLOSNOVAcentr">
    <w:name w:val="TITL OSNOVA centr Знак"/>
    <w:link w:val="TITLOSNOVAcentr0"/>
    <w:uiPriority w:val="99"/>
    <w:locked/>
    <w:rsid w:val="0031051F"/>
    <w:rPr>
      <w:sz w:val="28"/>
      <w:szCs w:val="28"/>
    </w:rPr>
  </w:style>
  <w:style w:type="paragraph" w:customStyle="1" w:styleId="TITLOSNOVAcentr0">
    <w:name w:val="TITL OSNOVA centr"/>
    <w:basedOn w:val="a9"/>
    <w:link w:val="TITLOSNOVAcentr"/>
    <w:uiPriority w:val="99"/>
    <w:rsid w:val="0031051F"/>
    <w:pPr>
      <w:spacing w:after="0" w:line="276" w:lineRule="auto"/>
      <w:ind w:right="567" w:firstLine="567"/>
      <w:jc w:val="center"/>
      <w:outlineLvl w:val="0"/>
    </w:pPr>
    <w:rPr>
      <w:sz w:val="28"/>
      <w:szCs w:val="28"/>
    </w:rPr>
  </w:style>
  <w:style w:type="character" w:customStyle="1" w:styleId="iceouttxt5">
    <w:name w:val="iceouttxt5"/>
    <w:rsid w:val="0031051F"/>
    <w:rPr>
      <w:rFonts w:ascii="Arial" w:hAnsi="Arial" w:cs="Arial" w:hint="default"/>
      <w:color w:val="666666"/>
      <w:sz w:val="13"/>
      <w:szCs w:val="13"/>
    </w:rPr>
  </w:style>
  <w:style w:type="paragraph" w:customStyle="1" w:styleId="ConsCell">
    <w:name w:val="ConsCell"/>
    <w:rsid w:val="0031051F"/>
    <w:pPr>
      <w:widowControl w:val="0"/>
      <w:spacing w:after="0" w:line="240" w:lineRule="auto"/>
    </w:pPr>
    <w:rPr>
      <w:rFonts w:ascii="Arial" w:eastAsia="Times New Roman" w:hAnsi="Arial" w:cs="Times New Roman"/>
      <w:snapToGrid w:val="0"/>
      <w:sz w:val="20"/>
      <w:szCs w:val="20"/>
      <w:lang w:eastAsia="ru-RU"/>
    </w:rPr>
  </w:style>
  <w:style w:type="paragraph" w:customStyle="1" w:styleId="Iauiue2">
    <w:name w:val="Iau?iue2"/>
    <w:rsid w:val="0031051F"/>
    <w:pPr>
      <w:spacing w:after="0" w:line="240" w:lineRule="auto"/>
    </w:pPr>
    <w:rPr>
      <w:rFonts w:ascii="Times New Roman" w:eastAsia="Times New Roman" w:hAnsi="Times New Roman" w:cs="Times New Roman"/>
      <w:sz w:val="20"/>
      <w:szCs w:val="20"/>
      <w:lang w:eastAsia="ru-RU"/>
    </w:rPr>
  </w:style>
  <w:style w:type="paragraph" w:customStyle="1" w:styleId="Iauiue3">
    <w:name w:val="Iau?iue3"/>
    <w:rsid w:val="0031051F"/>
    <w:pPr>
      <w:spacing w:after="0" w:line="240" w:lineRule="auto"/>
    </w:pPr>
    <w:rPr>
      <w:rFonts w:ascii="Times New Roman" w:eastAsia="Times New Roman" w:hAnsi="Times New Roman" w:cs="Times New Roman"/>
      <w:sz w:val="20"/>
      <w:szCs w:val="20"/>
      <w:lang w:val="en-US" w:eastAsia="ru-RU"/>
    </w:rPr>
  </w:style>
  <w:style w:type="paragraph" w:customStyle="1" w:styleId="affffffd">
    <w:name w:val="Íîðìàëüíûé"/>
    <w:uiPriority w:val="99"/>
    <w:rsid w:val="0031051F"/>
    <w:pPr>
      <w:suppressAutoHyphens/>
      <w:spacing w:after="0" w:line="240" w:lineRule="auto"/>
    </w:pPr>
    <w:rPr>
      <w:rFonts w:ascii="Courier" w:eastAsia="Times New Roman" w:hAnsi="Courier" w:cs="Times New Roman"/>
      <w:sz w:val="24"/>
      <w:szCs w:val="20"/>
      <w:lang w:val="en-GB" w:eastAsia="ar-SA"/>
    </w:rPr>
  </w:style>
  <w:style w:type="paragraph" w:customStyle="1" w:styleId="affffffe">
    <w:name w:val="втяжка"/>
    <w:basedOn w:val="a9"/>
    <w:next w:val="a9"/>
    <w:rsid w:val="0031051F"/>
    <w:pPr>
      <w:tabs>
        <w:tab w:val="left" w:pos="567"/>
      </w:tabs>
      <w:autoSpaceDE w:val="0"/>
      <w:autoSpaceDN w:val="0"/>
      <w:adjustRightInd w:val="0"/>
      <w:spacing w:before="57" w:after="0" w:line="240" w:lineRule="auto"/>
      <w:ind w:left="567" w:hanging="567"/>
      <w:jc w:val="both"/>
    </w:pPr>
    <w:rPr>
      <w:rFonts w:ascii="SchoolBookC" w:eastAsia="Times New Roman" w:hAnsi="SchoolBookC" w:cs="Times New Roman"/>
      <w:sz w:val="24"/>
      <w:szCs w:val="20"/>
      <w:lang w:eastAsia="ru-RU"/>
    </w:rPr>
  </w:style>
  <w:style w:type="character" w:customStyle="1" w:styleId="grame">
    <w:name w:val="grame"/>
    <w:rsid w:val="0031051F"/>
    <w:rPr>
      <w:rFonts w:cs="Times New Roman"/>
    </w:rPr>
  </w:style>
  <w:style w:type="character" w:customStyle="1" w:styleId="3f4">
    <w:name w:val="Стиль3 Знак Знак Знак"/>
    <w:rsid w:val="0031051F"/>
    <w:rPr>
      <w:rFonts w:cs="Times New Roman"/>
      <w:sz w:val="24"/>
      <w:lang w:val="ru-RU" w:eastAsia="ru-RU" w:bidi="ar-SA"/>
    </w:rPr>
  </w:style>
  <w:style w:type="paragraph" w:customStyle="1" w:styleId="124">
    <w:name w:val="Обычный12"/>
    <w:link w:val="CharChar"/>
    <w:rsid w:val="0031051F"/>
    <w:pPr>
      <w:spacing w:after="0" w:line="240" w:lineRule="auto"/>
    </w:pPr>
    <w:rPr>
      <w:rFonts w:ascii="NTHelvetica/Cyrillic" w:eastAsia="Times New Roman" w:hAnsi="NTHelvetica/Cyrillic" w:cs="Times New Roman"/>
      <w:color w:val="000080"/>
      <w:sz w:val="16"/>
      <w:szCs w:val="20"/>
      <w:lang w:eastAsia="ru-RU"/>
    </w:rPr>
  </w:style>
  <w:style w:type="character" w:customStyle="1" w:styleId="CharChar">
    <w:name w:val="Обычный Char Char"/>
    <w:link w:val="124"/>
    <w:locked/>
    <w:rsid w:val="0031051F"/>
    <w:rPr>
      <w:rFonts w:ascii="NTHelvetica/Cyrillic" w:eastAsia="Times New Roman" w:hAnsi="NTHelvetica/Cyrillic" w:cs="Times New Roman"/>
      <w:color w:val="000080"/>
      <w:sz w:val="16"/>
      <w:szCs w:val="20"/>
      <w:lang w:eastAsia="ru-RU"/>
    </w:rPr>
  </w:style>
  <w:style w:type="character" w:customStyle="1" w:styleId="102">
    <w:name w:val="Стиль 10 пт"/>
    <w:rsid w:val="0031051F"/>
    <w:rPr>
      <w:sz w:val="20"/>
    </w:rPr>
  </w:style>
  <w:style w:type="paragraph" w:customStyle="1" w:styleId="afffffff">
    <w:name w:val="текст таблицы"/>
    <w:basedOn w:val="a9"/>
    <w:rsid w:val="0031051F"/>
    <w:pPr>
      <w:spacing w:before="120" w:after="0" w:line="240" w:lineRule="auto"/>
      <w:ind w:right="-102" w:firstLine="567"/>
      <w:jc w:val="both"/>
    </w:pPr>
    <w:rPr>
      <w:rFonts w:ascii="Times New Roman" w:eastAsia="Times New Roman" w:hAnsi="Times New Roman" w:cs="Times New Roman"/>
      <w:sz w:val="24"/>
      <w:szCs w:val="24"/>
      <w:lang w:eastAsia="ru-RU"/>
    </w:rPr>
  </w:style>
  <w:style w:type="paragraph" w:styleId="afffffff0">
    <w:name w:val="Date"/>
    <w:basedOn w:val="a9"/>
    <w:next w:val="a9"/>
    <w:link w:val="afffffff1"/>
    <w:rsid w:val="0031051F"/>
    <w:pPr>
      <w:spacing w:after="60" w:line="240" w:lineRule="auto"/>
      <w:ind w:firstLine="567"/>
      <w:jc w:val="both"/>
    </w:pPr>
    <w:rPr>
      <w:rFonts w:ascii="Times New Roman" w:eastAsia="Times New Roman" w:hAnsi="Times New Roman" w:cs="Times New Roman"/>
      <w:sz w:val="24"/>
      <w:szCs w:val="24"/>
      <w:lang w:val="x-none" w:eastAsia="ru-RU"/>
    </w:rPr>
  </w:style>
  <w:style w:type="character" w:customStyle="1" w:styleId="afffffff1">
    <w:name w:val="Дата Знак"/>
    <w:basedOn w:val="aa"/>
    <w:link w:val="afffffff0"/>
    <w:rsid w:val="0031051F"/>
    <w:rPr>
      <w:rFonts w:ascii="Times New Roman" w:eastAsia="Times New Roman" w:hAnsi="Times New Roman" w:cs="Times New Roman"/>
      <w:sz w:val="24"/>
      <w:szCs w:val="24"/>
      <w:lang w:val="x-none" w:eastAsia="ru-RU"/>
    </w:rPr>
  </w:style>
  <w:style w:type="paragraph" w:customStyle="1" w:styleId="afffffff2">
    <w:name w:val="Îáû÷íûé"/>
    <w:semiHidden/>
    <w:rsid w:val="0031051F"/>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fffffff2"/>
    <w:next w:val="afffffff2"/>
    <w:rsid w:val="0031051F"/>
    <w:pPr>
      <w:keepNext/>
      <w:ind w:firstLine="567"/>
      <w:jc w:val="both"/>
    </w:pPr>
    <w:rPr>
      <w:sz w:val="24"/>
    </w:rPr>
  </w:style>
  <w:style w:type="character" w:customStyle="1" w:styleId="postbody1">
    <w:name w:val="postbody1"/>
    <w:rsid w:val="0031051F"/>
    <w:rPr>
      <w:rFonts w:cs="Times New Roman"/>
      <w:sz w:val="18"/>
      <w:szCs w:val="18"/>
    </w:rPr>
  </w:style>
  <w:style w:type="paragraph" w:customStyle="1" w:styleId="StyleFirstline127cm">
    <w:name w:val="Style First line:  127 cm"/>
    <w:basedOn w:val="a9"/>
    <w:rsid w:val="0031051F"/>
    <w:pPr>
      <w:spacing w:before="120" w:after="0" w:line="240" w:lineRule="auto"/>
      <w:ind w:firstLine="720"/>
      <w:jc w:val="both"/>
    </w:pPr>
    <w:rPr>
      <w:rFonts w:ascii="Arial" w:eastAsia="Times New Roman" w:hAnsi="Arial" w:cs="Times New Roman"/>
      <w:sz w:val="24"/>
      <w:szCs w:val="20"/>
    </w:rPr>
  </w:style>
  <w:style w:type="character" w:customStyle="1" w:styleId="WW8Num7z0">
    <w:name w:val="WW8Num7z0"/>
    <w:rsid w:val="0031051F"/>
    <w:rPr>
      <w:b/>
      <w:sz w:val="28"/>
    </w:rPr>
  </w:style>
  <w:style w:type="paragraph" w:customStyle="1" w:styleId="afffffff3">
    <w:name w:val="Цитаты"/>
    <w:basedOn w:val="a9"/>
    <w:rsid w:val="0031051F"/>
    <w:pPr>
      <w:snapToGrid w:val="0"/>
      <w:spacing w:before="100" w:after="100" w:line="240" w:lineRule="auto"/>
      <w:ind w:left="360" w:right="360" w:firstLine="567"/>
      <w:jc w:val="both"/>
    </w:pPr>
    <w:rPr>
      <w:rFonts w:ascii="Times New Roman" w:eastAsia="Times New Roman" w:hAnsi="Times New Roman" w:cs="Times New Roman"/>
      <w:sz w:val="24"/>
      <w:szCs w:val="20"/>
      <w:lang w:eastAsia="ru-RU"/>
    </w:rPr>
  </w:style>
  <w:style w:type="character" w:customStyle="1" w:styleId="spanbodyheader11">
    <w:name w:val="span_body_header_11"/>
    <w:rsid w:val="0031051F"/>
    <w:rPr>
      <w:rFonts w:cs="Times New Roman"/>
      <w:b/>
      <w:bCs/>
      <w:sz w:val="20"/>
      <w:szCs w:val="20"/>
    </w:rPr>
  </w:style>
  <w:style w:type="character" w:customStyle="1" w:styleId="spanbodytext21">
    <w:name w:val="span_body_text_21"/>
    <w:rsid w:val="0031051F"/>
    <w:rPr>
      <w:rFonts w:cs="Times New Roman"/>
      <w:sz w:val="20"/>
      <w:szCs w:val="20"/>
    </w:rPr>
  </w:style>
  <w:style w:type="character" w:customStyle="1" w:styleId="spanheaderlot21">
    <w:name w:val="span_header_lot_21"/>
    <w:rsid w:val="0031051F"/>
    <w:rPr>
      <w:rFonts w:cs="Times New Roman"/>
      <w:b/>
      <w:bCs/>
      <w:sz w:val="20"/>
      <w:szCs w:val="20"/>
    </w:rPr>
  </w:style>
  <w:style w:type="character" w:customStyle="1" w:styleId="labelbodytext11">
    <w:name w:val="label_body_text_11"/>
    <w:rsid w:val="0031051F"/>
    <w:rPr>
      <w:rFonts w:cs="Times New Roman"/>
      <w:color w:val="0000FF"/>
      <w:sz w:val="20"/>
      <w:szCs w:val="20"/>
    </w:rPr>
  </w:style>
  <w:style w:type="paragraph" w:customStyle="1" w:styleId="3110">
    <w:name w:val="Основной текст 311"/>
    <w:basedOn w:val="a9"/>
    <w:rsid w:val="0031051F"/>
    <w:pPr>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f4">
    <w:name w:val="Таблица заголовок"/>
    <w:basedOn w:val="a9"/>
    <w:rsid w:val="0031051F"/>
    <w:pPr>
      <w:spacing w:before="120" w:after="120" w:line="360" w:lineRule="auto"/>
      <w:ind w:firstLine="567"/>
      <w:jc w:val="right"/>
    </w:pPr>
    <w:rPr>
      <w:rFonts w:ascii="Times New Roman" w:eastAsia="Times New Roman" w:hAnsi="Times New Roman" w:cs="Times New Roman"/>
      <w:b/>
      <w:sz w:val="28"/>
      <w:szCs w:val="28"/>
      <w:lang w:eastAsia="ru-RU"/>
    </w:rPr>
  </w:style>
  <w:style w:type="paragraph" w:customStyle="1" w:styleId="BodyText21">
    <w:name w:val="Body Text 21"/>
    <w:basedOn w:val="a9"/>
    <w:rsid w:val="0031051F"/>
    <w:pPr>
      <w:autoSpaceDE w:val="0"/>
      <w:autoSpaceDN w:val="0"/>
      <w:spacing w:after="0" w:line="240" w:lineRule="auto"/>
      <w:ind w:firstLine="567"/>
      <w:jc w:val="both"/>
    </w:pPr>
    <w:rPr>
      <w:rFonts w:ascii="Times New Roman" w:eastAsia="Times New Roman" w:hAnsi="Times New Roman" w:cs="Times New Roman"/>
      <w:sz w:val="18"/>
      <w:szCs w:val="18"/>
      <w:lang w:eastAsia="ru-RU"/>
    </w:rPr>
  </w:style>
  <w:style w:type="character" w:customStyle="1" w:styleId="1fe">
    <w:name w:val="Текст сноски Знак1"/>
    <w:basedOn w:val="aa"/>
    <w:rsid w:val="0031051F"/>
    <w:rPr>
      <w:rFonts w:ascii="Times New Roman" w:hAnsi="Times New Roman"/>
      <w:sz w:val="20"/>
      <w:szCs w:val="20"/>
    </w:rPr>
  </w:style>
  <w:style w:type="paragraph" w:customStyle="1" w:styleId="afffffff5">
    <w:name w:val="Тендерные данные"/>
    <w:basedOn w:val="a9"/>
    <w:rsid w:val="0031051F"/>
    <w:pPr>
      <w:tabs>
        <w:tab w:val="left" w:pos="1985"/>
      </w:tabs>
      <w:suppressAutoHyphens/>
      <w:spacing w:before="120" w:after="60" w:line="240" w:lineRule="auto"/>
      <w:ind w:firstLine="567"/>
      <w:jc w:val="both"/>
    </w:pPr>
    <w:rPr>
      <w:rFonts w:ascii="Times New Roman" w:eastAsia="Times New Roman" w:hAnsi="Times New Roman" w:cs="Times New Roman"/>
      <w:b/>
      <w:sz w:val="24"/>
      <w:szCs w:val="20"/>
      <w:lang w:eastAsia="ar-SA"/>
    </w:rPr>
  </w:style>
  <w:style w:type="paragraph" w:styleId="2f9">
    <w:name w:val="List Bullet 2"/>
    <w:basedOn w:val="a9"/>
    <w:autoRedefine/>
    <w:rsid w:val="0031051F"/>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4">
    <w:name w:val="List Bullet 4"/>
    <w:basedOn w:val="a9"/>
    <w:autoRedefine/>
    <w:rsid w:val="0031051F"/>
    <w:pPr>
      <w:numPr>
        <w:numId w:val="22"/>
      </w:numPr>
      <w:tabs>
        <w:tab w:val="clear" w:pos="1492"/>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0">
    <w:name w:val="List Bullet 5"/>
    <w:basedOn w:val="a9"/>
    <w:autoRedefine/>
    <w:rsid w:val="0031051F"/>
    <w:pPr>
      <w:numPr>
        <w:numId w:val="23"/>
      </w:numPr>
      <w:tabs>
        <w:tab w:val="clear" w:pos="360"/>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styleId="a">
    <w:name w:val="List Number"/>
    <w:basedOn w:val="a9"/>
    <w:rsid w:val="0031051F"/>
    <w:pPr>
      <w:numPr>
        <w:numId w:val="24"/>
      </w:numPr>
      <w:tabs>
        <w:tab w:val="clear" w:pos="926"/>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3">
    <w:name w:val="List Number 3"/>
    <w:basedOn w:val="a9"/>
    <w:rsid w:val="0031051F"/>
    <w:pPr>
      <w:numPr>
        <w:numId w:val="25"/>
      </w:numPr>
      <w:tabs>
        <w:tab w:val="clear" w:pos="1209"/>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8">
    <w:name w:val="List Number 4"/>
    <w:basedOn w:val="a9"/>
    <w:rsid w:val="0031051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a3">
    <w:name w:val="Раздел"/>
    <w:basedOn w:val="a9"/>
    <w:rsid w:val="0031051F"/>
    <w:pPr>
      <w:numPr>
        <w:numId w:val="26"/>
      </w:numPr>
      <w:tabs>
        <w:tab w:val="clear" w:pos="360"/>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styleId="HTML2">
    <w:name w:val="HTML Address"/>
    <w:basedOn w:val="a9"/>
    <w:link w:val="HTML3"/>
    <w:rsid w:val="0031051F"/>
    <w:pPr>
      <w:spacing w:after="60" w:line="240" w:lineRule="auto"/>
      <w:ind w:firstLine="567"/>
      <w:jc w:val="both"/>
    </w:pPr>
    <w:rPr>
      <w:rFonts w:ascii="Times New Roman" w:eastAsia="Times New Roman" w:hAnsi="Times New Roman" w:cs="Times New Roman"/>
      <w:i/>
      <w:iCs/>
      <w:sz w:val="24"/>
      <w:szCs w:val="24"/>
      <w:lang w:val="x-none" w:eastAsia="ru-RU"/>
    </w:rPr>
  </w:style>
  <w:style w:type="character" w:customStyle="1" w:styleId="HTML3">
    <w:name w:val="Адрес HTML Знак"/>
    <w:basedOn w:val="aa"/>
    <w:link w:val="HTML2"/>
    <w:rsid w:val="0031051F"/>
    <w:rPr>
      <w:rFonts w:ascii="Times New Roman" w:eastAsia="Times New Roman" w:hAnsi="Times New Roman" w:cs="Times New Roman"/>
      <w:i/>
      <w:iCs/>
      <w:sz w:val="24"/>
      <w:szCs w:val="24"/>
      <w:lang w:val="x-none" w:eastAsia="ru-RU"/>
    </w:rPr>
  </w:style>
  <w:style w:type="paragraph" w:styleId="afffffff6">
    <w:name w:val="envelope address"/>
    <w:basedOn w:val="a9"/>
    <w:rsid w:val="0031051F"/>
    <w:pPr>
      <w:framePr w:w="7920" w:h="1980" w:hRule="exact" w:hSpace="180" w:wrap="auto" w:hAnchor="page" w:xAlign="center" w:yAlign="bottom"/>
      <w:spacing w:after="60" w:line="240" w:lineRule="auto"/>
      <w:ind w:left="2880" w:firstLine="567"/>
      <w:jc w:val="both"/>
    </w:pPr>
    <w:rPr>
      <w:rFonts w:ascii="Arial" w:eastAsia="Times New Roman" w:hAnsi="Arial" w:cs="Arial"/>
      <w:sz w:val="24"/>
      <w:szCs w:val="24"/>
      <w:lang w:eastAsia="ru-RU"/>
    </w:rPr>
  </w:style>
  <w:style w:type="character" w:styleId="HTML4">
    <w:name w:val="HTML Acronym"/>
    <w:basedOn w:val="aa"/>
    <w:rsid w:val="0031051F"/>
  </w:style>
  <w:style w:type="character" w:styleId="HTML5">
    <w:name w:val="HTML Code"/>
    <w:rsid w:val="0031051F"/>
    <w:rPr>
      <w:rFonts w:ascii="Courier New" w:hAnsi="Courier New" w:cs="Courier New"/>
      <w:sz w:val="20"/>
      <w:szCs w:val="20"/>
    </w:rPr>
  </w:style>
  <w:style w:type="paragraph" w:styleId="afffffff7">
    <w:name w:val="Body Text First Indent"/>
    <w:basedOn w:val="aff6"/>
    <w:link w:val="afffffff8"/>
    <w:rsid w:val="0031051F"/>
    <w:pPr>
      <w:ind w:firstLine="210"/>
      <w:jc w:val="both"/>
    </w:pPr>
  </w:style>
  <w:style w:type="character" w:customStyle="1" w:styleId="afffffff8">
    <w:name w:val="Красная строка Знак"/>
    <w:basedOn w:val="aff7"/>
    <w:link w:val="afffffff7"/>
    <w:rsid w:val="0031051F"/>
    <w:rPr>
      <w:rFonts w:ascii="Times New Roman" w:eastAsia="Times New Roman" w:hAnsi="Times New Roman" w:cs="Times New Roman"/>
      <w:sz w:val="24"/>
      <w:szCs w:val="24"/>
      <w:lang w:val="x-none" w:eastAsia="ru-RU"/>
    </w:rPr>
  </w:style>
  <w:style w:type="paragraph" w:styleId="2fa">
    <w:name w:val="Body Text First Indent 2"/>
    <w:basedOn w:val="aff"/>
    <w:link w:val="2fb"/>
    <w:rsid w:val="0031051F"/>
    <w:pPr>
      <w:ind w:firstLine="210"/>
      <w:jc w:val="both"/>
    </w:pPr>
    <w:rPr>
      <w:sz w:val="24"/>
      <w:szCs w:val="24"/>
    </w:rPr>
  </w:style>
  <w:style w:type="character" w:customStyle="1" w:styleId="2fb">
    <w:name w:val="Красная строка 2 Знак"/>
    <w:basedOn w:val="aff0"/>
    <w:link w:val="2fa"/>
    <w:rsid w:val="0031051F"/>
    <w:rPr>
      <w:rFonts w:ascii="Times New Roman" w:eastAsia="Times New Roman" w:hAnsi="Times New Roman" w:cs="Times New Roman"/>
      <w:sz w:val="24"/>
      <w:szCs w:val="24"/>
      <w:lang w:val="x-none" w:eastAsia="ru-RU"/>
    </w:rPr>
  </w:style>
  <w:style w:type="character" w:customStyle="1" w:styleId="1ff">
    <w:name w:val="Основной текст с отступом Знак1"/>
    <w:aliases w:val="Знак1 Знак1"/>
    <w:rsid w:val="0031051F"/>
    <w:rPr>
      <w:rFonts w:ascii="TimesET" w:eastAsia="Times New Roman" w:hAnsi="TimesET" w:cs="Times New Roman"/>
      <w:b/>
      <w:sz w:val="24"/>
      <w:szCs w:val="20"/>
      <w:lang w:eastAsia="ru-RU"/>
    </w:rPr>
  </w:style>
  <w:style w:type="character" w:styleId="afffffff9">
    <w:name w:val="line number"/>
    <w:basedOn w:val="aa"/>
    <w:rsid w:val="0031051F"/>
  </w:style>
  <w:style w:type="character" w:styleId="HTML6">
    <w:name w:val="HTML Sample"/>
    <w:rsid w:val="0031051F"/>
    <w:rPr>
      <w:rFonts w:ascii="Courier New" w:hAnsi="Courier New" w:cs="Courier New"/>
    </w:rPr>
  </w:style>
  <w:style w:type="paragraph" w:styleId="2fc">
    <w:name w:val="envelope return"/>
    <w:basedOn w:val="a9"/>
    <w:rsid w:val="0031051F"/>
    <w:pPr>
      <w:spacing w:after="60" w:line="240" w:lineRule="auto"/>
      <w:ind w:firstLine="567"/>
      <w:jc w:val="both"/>
    </w:pPr>
    <w:rPr>
      <w:rFonts w:ascii="Arial" w:eastAsia="Times New Roman" w:hAnsi="Arial" w:cs="Arial"/>
      <w:sz w:val="20"/>
      <w:szCs w:val="20"/>
      <w:lang w:eastAsia="ru-RU"/>
    </w:rPr>
  </w:style>
  <w:style w:type="paragraph" w:styleId="afffffffa">
    <w:name w:val="Normal Indent"/>
    <w:basedOn w:val="a9"/>
    <w:rsid w:val="0031051F"/>
    <w:pPr>
      <w:spacing w:after="60" w:line="240" w:lineRule="auto"/>
      <w:ind w:left="708" w:firstLine="567"/>
      <w:jc w:val="both"/>
    </w:pPr>
    <w:rPr>
      <w:rFonts w:ascii="Times New Roman" w:eastAsia="Times New Roman" w:hAnsi="Times New Roman" w:cs="Times New Roman"/>
      <w:sz w:val="24"/>
      <w:szCs w:val="24"/>
      <w:lang w:eastAsia="ru-RU"/>
    </w:rPr>
  </w:style>
  <w:style w:type="character" w:styleId="HTML7">
    <w:name w:val="HTML Definition"/>
    <w:rsid w:val="0031051F"/>
    <w:rPr>
      <w:i/>
      <w:iCs/>
    </w:rPr>
  </w:style>
  <w:style w:type="character" w:styleId="HTML8">
    <w:name w:val="HTML Variable"/>
    <w:rsid w:val="0031051F"/>
    <w:rPr>
      <w:i/>
      <w:iCs/>
    </w:rPr>
  </w:style>
  <w:style w:type="character" w:styleId="HTML9">
    <w:name w:val="HTML Typewriter"/>
    <w:rsid w:val="0031051F"/>
    <w:rPr>
      <w:rFonts w:ascii="Courier New" w:hAnsi="Courier New" w:cs="Courier New"/>
      <w:sz w:val="20"/>
      <w:szCs w:val="20"/>
    </w:rPr>
  </w:style>
  <w:style w:type="paragraph" w:styleId="afffffffb">
    <w:name w:val="Signature"/>
    <w:basedOn w:val="a9"/>
    <w:link w:val="afffffffc"/>
    <w:rsid w:val="0031051F"/>
    <w:pPr>
      <w:spacing w:after="60" w:line="240" w:lineRule="auto"/>
      <w:ind w:left="4252" w:firstLine="567"/>
      <w:jc w:val="both"/>
    </w:pPr>
    <w:rPr>
      <w:rFonts w:ascii="Times New Roman" w:eastAsia="Times New Roman" w:hAnsi="Times New Roman" w:cs="Times New Roman"/>
      <w:sz w:val="24"/>
      <w:szCs w:val="24"/>
      <w:lang w:val="x-none" w:eastAsia="ru-RU"/>
    </w:rPr>
  </w:style>
  <w:style w:type="character" w:customStyle="1" w:styleId="afffffffc">
    <w:name w:val="Подпись Знак"/>
    <w:basedOn w:val="aa"/>
    <w:link w:val="afffffffb"/>
    <w:rsid w:val="0031051F"/>
    <w:rPr>
      <w:rFonts w:ascii="Times New Roman" w:eastAsia="Times New Roman" w:hAnsi="Times New Roman" w:cs="Times New Roman"/>
      <w:sz w:val="24"/>
      <w:szCs w:val="24"/>
      <w:lang w:val="x-none" w:eastAsia="ru-RU"/>
    </w:rPr>
  </w:style>
  <w:style w:type="paragraph" w:styleId="afffffffd">
    <w:name w:val="Salutation"/>
    <w:basedOn w:val="a9"/>
    <w:next w:val="a9"/>
    <w:link w:val="afffffffe"/>
    <w:rsid w:val="0031051F"/>
    <w:pPr>
      <w:spacing w:after="60" w:line="240" w:lineRule="auto"/>
      <w:ind w:firstLine="567"/>
      <w:jc w:val="both"/>
    </w:pPr>
    <w:rPr>
      <w:rFonts w:ascii="Times New Roman" w:eastAsia="Times New Roman" w:hAnsi="Times New Roman" w:cs="Times New Roman"/>
      <w:sz w:val="24"/>
      <w:szCs w:val="24"/>
      <w:lang w:val="x-none" w:eastAsia="ru-RU"/>
    </w:rPr>
  </w:style>
  <w:style w:type="character" w:customStyle="1" w:styleId="afffffffe">
    <w:name w:val="Приветствие Знак"/>
    <w:basedOn w:val="aa"/>
    <w:link w:val="afffffffd"/>
    <w:rsid w:val="0031051F"/>
    <w:rPr>
      <w:rFonts w:ascii="Times New Roman" w:eastAsia="Times New Roman" w:hAnsi="Times New Roman" w:cs="Times New Roman"/>
      <w:sz w:val="24"/>
      <w:szCs w:val="24"/>
      <w:lang w:val="x-none" w:eastAsia="ru-RU"/>
    </w:rPr>
  </w:style>
  <w:style w:type="paragraph" w:styleId="affffffff">
    <w:name w:val="List Continue"/>
    <w:basedOn w:val="a9"/>
    <w:rsid w:val="0031051F"/>
    <w:pPr>
      <w:spacing w:after="120" w:line="240" w:lineRule="auto"/>
      <w:ind w:left="283" w:firstLine="567"/>
      <w:jc w:val="both"/>
    </w:pPr>
    <w:rPr>
      <w:rFonts w:ascii="Times New Roman" w:eastAsia="Times New Roman" w:hAnsi="Times New Roman" w:cs="Times New Roman"/>
      <w:sz w:val="24"/>
      <w:szCs w:val="24"/>
      <w:lang w:eastAsia="ru-RU"/>
    </w:rPr>
  </w:style>
  <w:style w:type="paragraph" w:styleId="2fd">
    <w:name w:val="List Continue 2"/>
    <w:basedOn w:val="a9"/>
    <w:rsid w:val="0031051F"/>
    <w:pPr>
      <w:spacing w:after="120" w:line="240" w:lineRule="auto"/>
      <w:ind w:left="566" w:firstLine="567"/>
      <w:jc w:val="both"/>
    </w:pPr>
    <w:rPr>
      <w:rFonts w:ascii="Times New Roman" w:eastAsia="Times New Roman" w:hAnsi="Times New Roman" w:cs="Times New Roman"/>
      <w:sz w:val="24"/>
      <w:szCs w:val="24"/>
      <w:lang w:eastAsia="ru-RU"/>
    </w:rPr>
  </w:style>
  <w:style w:type="paragraph" w:styleId="3f5">
    <w:name w:val="List Continue 3"/>
    <w:basedOn w:val="a9"/>
    <w:rsid w:val="0031051F"/>
    <w:pPr>
      <w:spacing w:after="120" w:line="240" w:lineRule="auto"/>
      <w:ind w:left="849" w:firstLine="567"/>
      <w:jc w:val="both"/>
    </w:pPr>
    <w:rPr>
      <w:rFonts w:ascii="Times New Roman" w:eastAsia="Times New Roman" w:hAnsi="Times New Roman" w:cs="Times New Roman"/>
      <w:sz w:val="24"/>
      <w:szCs w:val="24"/>
      <w:lang w:eastAsia="ru-RU"/>
    </w:rPr>
  </w:style>
  <w:style w:type="paragraph" w:styleId="49">
    <w:name w:val="List Continue 4"/>
    <w:basedOn w:val="a9"/>
    <w:rsid w:val="0031051F"/>
    <w:pPr>
      <w:spacing w:after="120" w:line="240" w:lineRule="auto"/>
      <w:ind w:left="1132" w:firstLine="567"/>
      <w:jc w:val="both"/>
    </w:pPr>
    <w:rPr>
      <w:rFonts w:ascii="Times New Roman" w:eastAsia="Times New Roman" w:hAnsi="Times New Roman" w:cs="Times New Roman"/>
      <w:sz w:val="24"/>
      <w:szCs w:val="24"/>
      <w:lang w:eastAsia="ru-RU"/>
    </w:rPr>
  </w:style>
  <w:style w:type="paragraph" w:styleId="58">
    <w:name w:val="List Continue 5"/>
    <w:basedOn w:val="a9"/>
    <w:rsid w:val="0031051F"/>
    <w:pPr>
      <w:spacing w:after="120" w:line="240" w:lineRule="auto"/>
      <w:ind w:left="1415" w:firstLine="567"/>
      <w:jc w:val="both"/>
    </w:pPr>
    <w:rPr>
      <w:rFonts w:ascii="Times New Roman" w:eastAsia="Times New Roman" w:hAnsi="Times New Roman" w:cs="Times New Roman"/>
      <w:sz w:val="24"/>
      <w:szCs w:val="24"/>
      <w:lang w:eastAsia="ru-RU"/>
    </w:rPr>
  </w:style>
  <w:style w:type="paragraph" w:styleId="affffffff0">
    <w:name w:val="Closing"/>
    <w:basedOn w:val="a9"/>
    <w:link w:val="affffffff1"/>
    <w:rsid w:val="0031051F"/>
    <w:pPr>
      <w:spacing w:after="60" w:line="240" w:lineRule="auto"/>
      <w:ind w:left="4252" w:firstLine="567"/>
      <w:jc w:val="both"/>
    </w:pPr>
    <w:rPr>
      <w:rFonts w:ascii="Times New Roman" w:eastAsia="Times New Roman" w:hAnsi="Times New Roman" w:cs="Times New Roman"/>
      <w:sz w:val="24"/>
      <w:szCs w:val="24"/>
      <w:lang w:val="x-none" w:eastAsia="ru-RU"/>
    </w:rPr>
  </w:style>
  <w:style w:type="character" w:customStyle="1" w:styleId="affffffff1">
    <w:name w:val="Прощание Знак"/>
    <w:basedOn w:val="aa"/>
    <w:link w:val="affffffff0"/>
    <w:rsid w:val="0031051F"/>
    <w:rPr>
      <w:rFonts w:ascii="Times New Roman" w:eastAsia="Times New Roman" w:hAnsi="Times New Roman" w:cs="Times New Roman"/>
      <w:sz w:val="24"/>
      <w:szCs w:val="24"/>
      <w:lang w:val="x-none" w:eastAsia="ru-RU"/>
    </w:rPr>
  </w:style>
  <w:style w:type="paragraph" w:styleId="2fe">
    <w:name w:val="List 2"/>
    <w:basedOn w:val="a9"/>
    <w:rsid w:val="0031051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6">
    <w:name w:val="List 3"/>
    <w:basedOn w:val="a9"/>
    <w:rsid w:val="0031051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a">
    <w:name w:val="List 4"/>
    <w:basedOn w:val="a9"/>
    <w:rsid w:val="0031051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9"/>
    <w:rsid w:val="0031051F"/>
    <w:pPr>
      <w:spacing w:after="60" w:line="240" w:lineRule="auto"/>
      <w:ind w:left="1415" w:hanging="283"/>
      <w:jc w:val="both"/>
    </w:pPr>
    <w:rPr>
      <w:rFonts w:ascii="Times New Roman" w:eastAsia="Times New Roman" w:hAnsi="Times New Roman" w:cs="Times New Roman"/>
      <w:sz w:val="24"/>
      <w:szCs w:val="24"/>
      <w:lang w:eastAsia="ru-RU"/>
    </w:rPr>
  </w:style>
  <w:style w:type="character" w:styleId="HTMLa">
    <w:name w:val="HTML Cite"/>
    <w:rsid w:val="0031051F"/>
    <w:rPr>
      <w:i/>
      <w:iCs/>
    </w:rPr>
  </w:style>
  <w:style w:type="paragraph" w:styleId="affffffff2">
    <w:name w:val="Message Header"/>
    <w:basedOn w:val="a9"/>
    <w:link w:val="affffffff3"/>
    <w:rsid w:val="0031051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val="x-none" w:eastAsia="ru-RU"/>
    </w:rPr>
  </w:style>
  <w:style w:type="character" w:customStyle="1" w:styleId="affffffff3">
    <w:name w:val="Шапка Знак"/>
    <w:basedOn w:val="aa"/>
    <w:link w:val="affffffff2"/>
    <w:rsid w:val="0031051F"/>
    <w:rPr>
      <w:rFonts w:ascii="Arial" w:eastAsia="Times New Roman" w:hAnsi="Arial" w:cs="Times New Roman"/>
      <w:sz w:val="24"/>
      <w:szCs w:val="24"/>
      <w:shd w:val="pct20" w:color="auto" w:fill="auto"/>
      <w:lang w:val="x-none" w:eastAsia="ru-RU"/>
    </w:rPr>
  </w:style>
  <w:style w:type="paragraph" w:styleId="affffffff4">
    <w:name w:val="E-mail Signature"/>
    <w:basedOn w:val="a9"/>
    <w:link w:val="affffffff5"/>
    <w:rsid w:val="0031051F"/>
    <w:pPr>
      <w:spacing w:after="60" w:line="240" w:lineRule="auto"/>
      <w:ind w:firstLine="567"/>
      <w:jc w:val="both"/>
    </w:pPr>
    <w:rPr>
      <w:rFonts w:ascii="Times New Roman" w:eastAsia="Times New Roman" w:hAnsi="Times New Roman" w:cs="Times New Roman"/>
      <w:sz w:val="24"/>
      <w:szCs w:val="24"/>
      <w:lang w:val="x-none" w:eastAsia="ru-RU"/>
    </w:rPr>
  </w:style>
  <w:style w:type="character" w:customStyle="1" w:styleId="affffffff5">
    <w:name w:val="Электронная подпись Знак"/>
    <w:basedOn w:val="aa"/>
    <w:link w:val="affffffff4"/>
    <w:rsid w:val="0031051F"/>
    <w:rPr>
      <w:rFonts w:ascii="Times New Roman" w:eastAsia="Times New Roman" w:hAnsi="Times New Roman" w:cs="Times New Roman"/>
      <w:sz w:val="24"/>
      <w:szCs w:val="24"/>
      <w:lang w:val="x-none" w:eastAsia="ru-RU"/>
    </w:rPr>
  </w:style>
  <w:style w:type="paragraph" w:customStyle="1" w:styleId="2-1">
    <w:name w:val="содержание2-1"/>
    <w:basedOn w:val="33"/>
    <w:next w:val="a9"/>
    <w:rsid w:val="0031051F"/>
    <w:pPr>
      <w:numPr>
        <w:ilvl w:val="2"/>
      </w:numPr>
      <w:tabs>
        <w:tab w:val="num" w:pos="720"/>
      </w:tabs>
      <w:spacing w:before="240" w:after="60"/>
      <w:ind w:left="720" w:hanging="720"/>
      <w:jc w:val="both"/>
    </w:pPr>
    <w:rPr>
      <w:rFonts w:ascii="Arial" w:hAnsi="Arial"/>
      <w:b/>
      <w:szCs w:val="20"/>
      <w:lang w:eastAsia="x-none"/>
    </w:rPr>
  </w:style>
  <w:style w:type="paragraph" w:customStyle="1" w:styleId="212">
    <w:name w:val="Заголовок 2.1"/>
    <w:basedOn w:val="14"/>
    <w:rsid w:val="0031051F"/>
    <w:pPr>
      <w:keepLines/>
      <w:widowControl w:val="0"/>
      <w:suppressLineNumbers/>
      <w:suppressAutoHyphens/>
      <w:spacing w:before="240" w:after="60"/>
      <w:ind w:left="432" w:hanging="432"/>
      <w:jc w:val="center"/>
    </w:pPr>
    <w:rPr>
      <w:b/>
      <w:caps/>
      <w:kern w:val="28"/>
      <w:sz w:val="36"/>
      <w:szCs w:val="28"/>
      <w:lang w:eastAsia="x-none"/>
    </w:rPr>
  </w:style>
  <w:style w:type="character" w:customStyle="1" w:styleId="3f7">
    <w:name w:val="Стиль3 Знак"/>
    <w:rsid w:val="0031051F"/>
    <w:rPr>
      <w:noProof w:val="0"/>
      <w:sz w:val="24"/>
      <w:lang w:val="ru-RU" w:eastAsia="ru-RU" w:bidi="ar-SA"/>
    </w:rPr>
  </w:style>
  <w:style w:type="paragraph" w:customStyle="1" w:styleId="4b">
    <w:name w:val="Стиль4"/>
    <w:basedOn w:val="24"/>
    <w:next w:val="a9"/>
    <w:rsid w:val="0031051F"/>
    <w:pPr>
      <w:keepLines/>
      <w:widowControl w:val="0"/>
      <w:numPr>
        <w:ilvl w:val="1"/>
      </w:numPr>
      <w:suppressLineNumbers/>
      <w:suppressAutoHyphens/>
      <w:spacing w:before="240" w:after="60"/>
      <w:ind w:left="576" w:firstLine="567"/>
    </w:pPr>
    <w:rPr>
      <w:b/>
      <w:sz w:val="30"/>
      <w:szCs w:val="20"/>
      <w:lang w:eastAsia="x-none"/>
    </w:rPr>
  </w:style>
  <w:style w:type="paragraph" w:customStyle="1" w:styleId="affffffff6">
    <w:name w:val="Пункт Знак"/>
    <w:basedOn w:val="a9"/>
    <w:rsid w:val="0031051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ffff7">
    <w:name w:val="Словарная статья"/>
    <w:basedOn w:val="a9"/>
    <w:next w:val="a9"/>
    <w:rsid w:val="0031051F"/>
    <w:pPr>
      <w:autoSpaceDE w:val="0"/>
      <w:autoSpaceDN w:val="0"/>
      <w:adjustRightInd w:val="0"/>
      <w:spacing w:after="0" w:line="240" w:lineRule="auto"/>
      <w:ind w:right="118" w:firstLine="567"/>
      <w:jc w:val="both"/>
    </w:pPr>
    <w:rPr>
      <w:rFonts w:ascii="Arial" w:eastAsia="Times New Roman" w:hAnsi="Arial" w:cs="Times New Roman"/>
      <w:sz w:val="20"/>
      <w:szCs w:val="20"/>
      <w:lang w:eastAsia="ru-RU"/>
    </w:rPr>
  </w:style>
  <w:style w:type="paragraph" w:customStyle="1" w:styleId="affffffff8">
    <w:name w:val="Комментарий пользователя"/>
    <w:basedOn w:val="a9"/>
    <w:next w:val="a9"/>
    <w:rsid w:val="0031051F"/>
    <w:pPr>
      <w:tabs>
        <w:tab w:val="num" w:pos="1209"/>
      </w:tabs>
      <w:autoSpaceDE w:val="0"/>
      <w:autoSpaceDN w:val="0"/>
      <w:adjustRightInd w:val="0"/>
      <w:spacing w:after="0" w:line="240" w:lineRule="auto"/>
      <w:ind w:left="170" w:firstLine="567"/>
      <w:jc w:val="both"/>
    </w:pPr>
    <w:rPr>
      <w:rFonts w:ascii="Arial" w:eastAsia="Times New Roman" w:hAnsi="Arial" w:cs="Times New Roman"/>
      <w:i/>
      <w:iCs/>
      <w:color w:val="000080"/>
      <w:sz w:val="20"/>
      <w:szCs w:val="20"/>
      <w:lang w:eastAsia="ru-RU"/>
    </w:rPr>
  </w:style>
  <w:style w:type="paragraph" w:customStyle="1" w:styleId="10">
    <w:name w:val="???????1"/>
    <w:rsid w:val="0031051F"/>
    <w:pPr>
      <w:numPr>
        <w:numId w:val="15"/>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fffff9">
    <w:name w:val="Кр.строка"/>
    <w:basedOn w:val="a9"/>
    <w:rsid w:val="0031051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3">
    <w:name w:val="маркер1"/>
    <w:basedOn w:val="a9"/>
    <w:rsid w:val="0031051F"/>
    <w:pPr>
      <w:numPr>
        <w:numId w:val="27"/>
      </w:numPr>
      <w:tabs>
        <w:tab w:val="clear" w:pos="1440"/>
      </w:tabs>
      <w:autoSpaceDE w:val="0"/>
      <w:autoSpaceDN w:val="0"/>
      <w:spacing w:after="0" w:line="240" w:lineRule="auto"/>
      <w:ind w:left="0" w:firstLine="0"/>
      <w:jc w:val="both"/>
    </w:pPr>
    <w:rPr>
      <w:rFonts w:ascii="Times New Roman" w:eastAsia="Times New Roman" w:hAnsi="Times New Roman" w:cs="Times New Roman"/>
      <w:sz w:val="24"/>
      <w:szCs w:val="24"/>
      <w:lang w:eastAsia="ru-RU"/>
    </w:rPr>
  </w:style>
  <w:style w:type="paragraph" w:customStyle="1" w:styleId="List-1">
    <w:name w:val="List-1"/>
    <w:basedOn w:val="a9"/>
    <w:rsid w:val="0031051F"/>
    <w:pPr>
      <w:numPr>
        <w:numId w:val="16"/>
      </w:numPr>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150">
    <w:name w:val="Обычный 1.5"/>
    <w:basedOn w:val="a9"/>
    <w:rsid w:val="0031051F"/>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affffffffa">
    <w:name w:val="Текст документа"/>
    <w:basedOn w:val="a9"/>
    <w:rsid w:val="0031051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0">
    <w:name w:val="маркированный список 1"/>
    <w:basedOn w:val="aff"/>
    <w:rsid w:val="0031051F"/>
    <w:pPr>
      <w:spacing w:after="0" w:line="360" w:lineRule="auto"/>
      <w:ind w:left="0"/>
      <w:jc w:val="both"/>
    </w:pPr>
    <w:rPr>
      <w:sz w:val="24"/>
      <w:szCs w:val="24"/>
    </w:rPr>
  </w:style>
  <w:style w:type="paragraph" w:customStyle="1" w:styleId="affffffffb">
    <w:name w:val="Гриф"/>
    <w:basedOn w:val="a9"/>
    <w:rsid w:val="0031051F"/>
    <w:pPr>
      <w:spacing w:after="0" w:line="360" w:lineRule="auto"/>
      <w:ind w:firstLine="567"/>
      <w:jc w:val="center"/>
    </w:pPr>
    <w:rPr>
      <w:rFonts w:ascii="Times New Roman" w:eastAsia="Calibri" w:hAnsi="Times New Roman" w:cs="Times New Roman"/>
      <w:b/>
      <w:bCs/>
      <w:caps/>
      <w:sz w:val="24"/>
      <w:szCs w:val="24"/>
      <w:lang w:eastAsia="ru-RU"/>
    </w:rPr>
  </w:style>
  <w:style w:type="paragraph" w:customStyle="1" w:styleId="affffffffc">
    <w:name w:val="ФИО"/>
    <w:basedOn w:val="a9"/>
    <w:rsid w:val="0031051F"/>
    <w:pPr>
      <w:spacing w:after="0" w:line="360" w:lineRule="auto"/>
      <w:ind w:firstLine="709"/>
      <w:jc w:val="right"/>
    </w:pPr>
    <w:rPr>
      <w:rFonts w:ascii="Times New Roman" w:eastAsia="Calibri" w:hAnsi="Times New Roman" w:cs="Times New Roman"/>
      <w:b/>
      <w:bCs/>
      <w:sz w:val="24"/>
      <w:szCs w:val="24"/>
      <w:lang w:eastAsia="ru-RU"/>
    </w:rPr>
  </w:style>
  <w:style w:type="paragraph" w:customStyle="1" w:styleId="a10">
    <w:name w:val="a1"/>
    <w:basedOn w:val="a9"/>
    <w:rsid w:val="0031051F"/>
    <w:pPr>
      <w:spacing w:after="0" w:line="360" w:lineRule="auto"/>
      <w:ind w:firstLine="709"/>
      <w:jc w:val="right"/>
    </w:pPr>
    <w:rPr>
      <w:rFonts w:ascii="Times New Roman" w:eastAsia="Calibri" w:hAnsi="Times New Roman" w:cs="Times New Roman"/>
      <w:b/>
      <w:bCs/>
      <w:sz w:val="24"/>
      <w:szCs w:val="24"/>
      <w:lang w:eastAsia="ru-RU"/>
    </w:rPr>
  </w:style>
  <w:style w:type="character" w:customStyle="1" w:styleId="apple-style-span">
    <w:name w:val="apple-style-span"/>
    <w:rsid w:val="0031051F"/>
  </w:style>
  <w:style w:type="paragraph" w:customStyle="1" w:styleId="Level1">
    <w:name w:val="Level_1"/>
    <w:basedOn w:val="14"/>
    <w:rsid w:val="0031051F"/>
    <w:pPr>
      <w:pageBreakBefore/>
      <w:spacing w:before="240" w:after="60" w:line="360" w:lineRule="auto"/>
      <w:ind w:left="432" w:hanging="432"/>
      <w:jc w:val="center"/>
    </w:pPr>
    <w:rPr>
      <w:rFonts w:eastAsia="Calibri"/>
      <w:b/>
      <w:bCs/>
      <w:kern w:val="32"/>
      <w:sz w:val="28"/>
      <w:szCs w:val="28"/>
      <w:lang w:eastAsia="x-none"/>
    </w:rPr>
  </w:style>
  <w:style w:type="paragraph" w:customStyle="1" w:styleId="Level2">
    <w:name w:val="Level_2"/>
    <w:basedOn w:val="24"/>
    <w:rsid w:val="0031051F"/>
    <w:pPr>
      <w:numPr>
        <w:ilvl w:val="1"/>
      </w:numPr>
      <w:spacing w:before="240" w:after="60" w:line="360" w:lineRule="auto"/>
      <w:ind w:left="1260" w:hanging="576"/>
      <w:jc w:val="left"/>
    </w:pPr>
    <w:rPr>
      <w:rFonts w:eastAsia="Calibri"/>
      <w:b/>
      <w:bCs/>
      <w:sz w:val="26"/>
      <w:szCs w:val="26"/>
      <w:lang w:eastAsia="x-none"/>
    </w:rPr>
  </w:style>
  <w:style w:type="paragraph" w:customStyle="1" w:styleId="Level3">
    <w:name w:val="Level_3"/>
    <w:basedOn w:val="Level2"/>
    <w:rsid w:val="0031051F"/>
    <w:pPr>
      <w:numPr>
        <w:ilvl w:val="0"/>
        <w:numId w:val="28"/>
      </w:numPr>
      <w:ind w:left="1080" w:firstLine="0"/>
    </w:pPr>
    <w:rPr>
      <w:sz w:val="24"/>
    </w:rPr>
  </w:style>
  <w:style w:type="paragraph" w:customStyle="1" w:styleId="Body">
    <w:name w:val="Body"/>
    <w:basedOn w:val="a9"/>
    <w:rsid w:val="0031051F"/>
    <w:pPr>
      <w:spacing w:after="0" w:line="360" w:lineRule="auto"/>
      <w:ind w:firstLine="709"/>
      <w:jc w:val="both"/>
    </w:pPr>
    <w:rPr>
      <w:rFonts w:ascii="Times New Roman" w:eastAsia="Calibri" w:hAnsi="Times New Roman" w:cs="Times New Roman"/>
      <w:sz w:val="24"/>
      <w:szCs w:val="24"/>
      <w:lang w:eastAsia="ru-RU"/>
    </w:rPr>
  </w:style>
  <w:style w:type="paragraph" w:customStyle="1" w:styleId="Number">
    <w:name w:val="Number"/>
    <w:basedOn w:val="a9"/>
    <w:rsid w:val="0031051F"/>
    <w:pPr>
      <w:spacing w:after="0" w:line="360" w:lineRule="auto"/>
      <w:ind w:firstLine="567"/>
      <w:jc w:val="both"/>
    </w:pPr>
    <w:rPr>
      <w:rFonts w:ascii="Times New Roman" w:eastAsia="Times New Roman" w:hAnsi="Times New Roman" w:cs="Times New Roman"/>
      <w:sz w:val="24"/>
      <w:szCs w:val="24"/>
    </w:rPr>
  </w:style>
  <w:style w:type="paragraph" w:styleId="affffffffd">
    <w:name w:val="Document Map"/>
    <w:basedOn w:val="a9"/>
    <w:link w:val="affffffffe"/>
    <w:rsid w:val="0031051F"/>
    <w:pPr>
      <w:shd w:val="clear" w:color="auto" w:fill="000080"/>
      <w:spacing w:after="0" w:line="240" w:lineRule="auto"/>
      <w:ind w:firstLine="567"/>
      <w:jc w:val="both"/>
    </w:pPr>
    <w:rPr>
      <w:rFonts w:ascii="Tahoma" w:eastAsia="Calibri" w:hAnsi="Tahoma" w:cs="Times New Roman"/>
      <w:sz w:val="20"/>
      <w:szCs w:val="20"/>
      <w:lang w:val="x-none" w:eastAsia="x-none"/>
    </w:rPr>
  </w:style>
  <w:style w:type="character" w:customStyle="1" w:styleId="affffffffe">
    <w:name w:val="Схема документа Знак"/>
    <w:basedOn w:val="aa"/>
    <w:link w:val="affffffffd"/>
    <w:rsid w:val="0031051F"/>
    <w:rPr>
      <w:rFonts w:ascii="Tahoma" w:eastAsia="Calibri" w:hAnsi="Tahoma" w:cs="Times New Roman"/>
      <w:sz w:val="20"/>
      <w:szCs w:val="20"/>
      <w:shd w:val="clear" w:color="auto" w:fill="000080"/>
      <w:lang w:val="x-none" w:eastAsia="x-none"/>
    </w:rPr>
  </w:style>
  <w:style w:type="paragraph" w:styleId="a7">
    <w:name w:val="caption"/>
    <w:basedOn w:val="a9"/>
    <w:next w:val="a9"/>
    <w:link w:val="afffffffff"/>
    <w:qFormat/>
    <w:rsid w:val="0031051F"/>
    <w:pPr>
      <w:numPr>
        <w:numId w:val="29"/>
      </w:numPr>
      <w:spacing w:after="0" w:line="240" w:lineRule="auto"/>
      <w:ind w:left="0" w:firstLine="0"/>
      <w:jc w:val="both"/>
    </w:pPr>
    <w:rPr>
      <w:rFonts w:ascii="Times New Roman" w:eastAsia="Calibri" w:hAnsi="Times New Roman" w:cs="Times New Roman"/>
      <w:b/>
      <w:bCs/>
      <w:sz w:val="20"/>
      <w:szCs w:val="20"/>
      <w:lang w:val="x-none" w:eastAsia="x-none"/>
    </w:rPr>
  </w:style>
  <w:style w:type="character" w:customStyle="1" w:styleId="afffffffff">
    <w:name w:val="Название объекта Знак"/>
    <w:link w:val="a7"/>
    <w:locked/>
    <w:rsid w:val="0031051F"/>
    <w:rPr>
      <w:rFonts w:ascii="Times New Roman" w:eastAsia="Calibri" w:hAnsi="Times New Roman" w:cs="Times New Roman"/>
      <w:b/>
      <w:bCs/>
      <w:sz w:val="20"/>
      <w:szCs w:val="20"/>
      <w:lang w:val="x-none" w:eastAsia="x-none"/>
    </w:rPr>
  </w:style>
  <w:style w:type="paragraph" w:customStyle="1" w:styleId="Marker">
    <w:name w:val="Marker"/>
    <w:basedOn w:val="Body"/>
    <w:rsid w:val="0031051F"/>
    <w:pPr>
      <w:ind w:left="1429" w:hanging="360"/>
    </w:pPr>
  </w:style>
  <w:style w:type="paragraph" w:customStyle="1" w:styleId="Level4">
    <w:name w:val="Level_4"/>
    <w:basedOn w:val="40"/>
    <w:rsid w:val="0031051F"/>
    <w:pPr>
      <w:numPr>
        <w:ilvl w:val="3"/>
        <w:numId w:val="17"/>
      </w:numPr>
      <w:spacing w:before="240" w:line="360" w:lineRule="auto"/>
      <w:ind w:left="1588" w:firstLine="0"/>
      <w:jc w:val="both"/>
    </w:pPr>
    <w:rPr>
      <w:rFonts w:eastAsia="Calibri"/>
      <w:b/>
      <w:bCs/>
      <w:lang w:eastAsia="en-US"/>
    </w:rPr>
  </w:style>
  <w:style w:type="paragraph" w:customStyle="1" w:styleId="-20">
    <w:name w:val="Список-2"/>
    <w:rsid w:val="0031051F"/>
    <w:pPr>
      <w:numPr>
        <w:numId w:val="18"/>
      </w:numPr>
      <w:spacing w:before="60" w:after="60" w:line="312" w:lineRule="auto"/>
      <w:jc w:val="both"/>
    </w:pPr>
    <w:rPr>
      <w:rFonts w:ascii="Times New Roman" w:eastAsia="Times New Roman" w:hAnsi="Times New Roman" w:cs="Times New Roman"/>
      <w:sz w:val="24"/>
      <w:szCs w:val="24"/>
      <w:lang w:eastAsia="ru-RU"/>
    </w:rPr>
  </w:style>
  <w:style w:type="paragraph" w:customStyle="1" w:styleId="32">
    <w:name w:val="Стиль Стиль Заголовок 3"/>
    <w:aliases w:val="H3 + После:  6 пт + Перед:  0 пт"/>
    <w:basedOn w:val="a9"/>
    <w:rsid w:val="0031051F"/>
    <w:pPr>
      <w:numPr>
        <w:ilvl w:val="2"/>
        <w:numId w:val="18"/>
      </w:numPr>
      <w:suppressLineNumbers/>
      <w:suppressAutoHyphens/>
      <w:spacing w:after="120" w:line="360" w:lineRule="auto"/>
      <w:jc w:val="both"/>
      <w:outlineLvl w:val="2"/>
    </w:pPr>
    <w:rPr>
      <w:rFonts w:ascii="Times New Roman" w:eastAsia="Times New Roman" w:hAnsi="Times New Roman" w:cs="Times New Roman"/>
      <w:kern w:val="24"/>
      <w:sz w:val="24"/>
      <w:szCs w:val="24"/>
      <w:lang w:eastAsia="ru-RU"/>
    </w:rPr>
  </w:style>
  <w:style w:type="paragraph" w:customStyle="1" w:styleId="1ff1">
    <w:name w:val="Заголовок 1.Титул"/>
    <w:basedOn w:val="a9"/>
    <w:rsid w:val="0031051F"/>
    <w:pPr>
      <w:spacing w:after="0" w:line="360" w:lineRule="auto"/>
      <w:ind w:firstLine="567"/>
      <w:jc w:val="center"/>
    </w:pPr>
    <w:rPr>
      <w:rFonts w:ascii="Times New Roman" w:eastAsia="Calibri" w:hAnsi="Times New Roman" w:cs="Times New Roman"/>
      <w:b/>
      <w:bCs/>
      <w:caps/>
      <w:sz w:val="36"/>
      <w:szCs w:val="36"/>
      <w:lang w:eastAsia="ru-RU"/>
    </w:rPr>
  </w:style>
  <w:style w:type="paragraph" w:customStyle="1" w:styleId="1ff2">
    <w:name w:val="Обычный 1"/>
    <w:basedOn w:val="a9"/>
    <w:rsid w:val="0031051F"/>
    <w:pPr>
      <w:spacing w:before="60" w:after="60" w:line="360" w:lineRule="auto"/>
      <w:ind w:firstLine="709"/>
      <w:jc w:val="both"/>
    </w:pPr>
    <w:rPr>
      <w:rFonts w:ascii="Times New Roman" w:eastAsia="Calibri" w:hAnsi="Times New Roman" w:cs="Times New Roman"/>
      <w:sz w:val="24"/>
      <w:szCs w:val="24"/>
      <w:lang w:eastAsia="ru-RU"/>
    </w:rPr>
  </w:style>
  <w:style w:type="paragraph" w:styleId="3f8">
    <w:name w:val="toc 3"/>
    <w:basedOn w:val="a9"/>
    <w:next w:val="a9"/>
    <w:autoRedefine/>
    <w:uiPriority w:val="39"/>
    <w:rsid w:val="0031051F"/>
    <w:pPr>
      <w:spacing w:after="0" w:line="240" w:lineRule="auto"/>
      <w:ind w:left="480" w:firstLine="567"/>
      <w:jc w:val="both"/>
    </w:pPr>
    <w:rPr>
      <w:rFonts w:ascii="Times New Roman" w:eastAsia="Calibri" w:hAnsi="Times New Roman" w:cs="Times New Roman"/>
      <w:sz w:val="24"/>
      <w:szCs w:val="24"/>
      <w:lang w:eastAsia="ru-RU"/>
    </w:rPr>
  </w:style>
  <w:style w:type="character" w:customStyle="1" w:styleId="H1">
    <w:name w:val="H1 Знак"/>
    <w:rsid w:val="0031051F"/>
    <w:rPr>
      <w:sz w:val="28"/>
      <w:szCs w:val="24"/>
      <w:lang w:val="ru-RU" w:eastAsia="ar-SA" w:bidi="ar-SA"/>
    </w:rPr>
  </w:style>
  <w:style w:type="character" w:customStyle="1" w:styleId="h2">
    <w:name w:val="h2 Знак"/>
    <w:rsid w:val="0031051F"/>
    <w:rPr>
      <w:b/>
      <w:sz w:val="28"/>
      <w:szCs w:val="24"/>
      <w:lang w:val="ru-RU" w:eastAsia="ar-SA" w:bidi="ar-SA"/>
    </w:rPr>
  </w:style>
  <w:style w:type="character" w:customStyle="1" w:styleId="h3">
    <w:name w:val="h3 Знак"/>
    <w:rsid w:val="0031051F"/>
    <w:rPr>
      <w:sz w:val="28"/>
      <w:szCs w:val="24"/>
      <w:lang w:val="ru-RU" w:eastAsia="ar-SA" w:bidi="ar-SA"/>
    </w:rPr>
  </w:style>
  <w:style w:type="character" w:customStyle="1" w:styleId="180">
    <w:name w:val="Знак Знак18"/>
    <w:rsid w:val="0031051F"/>
    <w:rPr>
      <w:sz w:val="28"/>
      <w:szCs w:val="24"/>
      <w:lang w:val="ru-RU" w:eastAsia="ar-SA" w:bidi="ar-SA"/>
    </w:rPr>
  </w:style>
  <w:style w:type="character" w:customStyle="1" w:styleId="170">
    <w:name w:val="Знак Знак17"/>
    <w:rsid w:val="0031051F"/>
    <w:rPr>
      <w:b/>
      <w:bCs/>
      <w:sz w:val="28"/>
      <w:szCs w:val="24"/>
      <w:lang w:val="ru-RU" w:eastAsia="ar-SA" w:bidi="ar-SA"/>
    </w:rPr>
  </w:style>
  <w:style w:type="character" w:customStyle="1" w:styleId="160">
    <w:name w:val="Знак Знак16"/>
    <w:rsid w:val="0031051F"/>
    <w:rPr>
      <w:sz w:val="24"/>
      <w:lang w:val="ru-RU" w:eastAsia="ar-SA" w:bidi="ar-SA"/>
    </w:rPr>
  </w:style>
  <w:style w:type="character" w:customStyle="1" w:styleId="151">
    <w:name w:val="Знак Знак15"/>
    <w:rsid w:val="0031051F"/>
    <w:rPr>
      <w:sz w:val="24"/>
      <w:lang w:val="ru-RU" w:eastAsia="ar-SA" w:bidi="ar-SA"/>
    </w:rPr>
  </w:style>
  <w:style w:type="character" w:customStyle="1" w:styleId="142">
    <w:name w:val="Знак Знак14"/>
    <w:rsid w:val="0031051F"/>
    <w:rPr>
      <w:b/>
      <w:sz w:val="24"/>
      <w:lang w:val="ru-RU" w:eastAsia="ar-SA" w:bidi="ar-SA"/>
    </w:rPr>
  </w:style>
  <w:style w:type="character" w:customStyle="1" w:styleId="130">
    <w:name w:val="Знак Знак13"/>
    <w:rsid w:val="0031051F"/>
    <w:rPr>
      <w:b/>
      <w:szCs w:val="24"/>
      <w:lang w:val="ru-RU" w:eastAsia="ar-SA" w:bidi="ar-SA"/>
    </w:rPr>
  </w:style>
  <w:style w:type="character" w:customStyle="1" w:styleId="91">
    <w:name w:val="Знак Знак9"/>
    <w:rsid w:val="0031051F"/>
    <w:rPr>
      <w:lang w:val="ru-RU" w:eastAsia="ar-SA" w:bidi="ar-SA"/>
    </w:rPr>
  </w:style>
  <w:style w:type="character" w:customStyle="1" w:styleId="103">
    <w:name w:val="Знак Знак10"/>
    <w:rsid w:val="0031051F"/>
    <w:rPr>
      <w:b/>
      <w:sz w:val="28"/>
      <w:lang w:val="ru-RU" w:eastAsia="ar-SA" w:bidi="ar-SA"/>
    </w:rPr>
  </w:style>
  <w:style w:type="character" w:customStyle="1" w:styleId="afffffffff0">
    <w:name w:val="Основной текст Знак Знак Знак"/>
    <w:rsid w:val="0031051F"/>
    <w:rPr>
      <w:b/>
      <w:sz w:val="32"/>
      <w:lang w:val="ru-RU" w:eastAsia="ar-SA" w:bidi="ar-SA"/>
    </w:rPr>
  </w:style>
  <w:style w:type="character" w:customStyle="1" w:styleId="125">
    <w:name w:val="Знак Знак12"/>
    <w:rsid w:val="0031051F"/>
    <w:rPr>
      <w:sz w:val="24"/>
      <w:szCs w:val="24"/>
      <w:lang w:val="ru-RU" w:eastAsia="ar-SA" w:bidi="ar-SA"/>
    </w:rPr>
  </w:style>
  <w:style w:type="character" w:customStyle="1" w:styleId="118">
    <w:name w:val="Знак Знак11"/>
    <w:rsid w:val="0031051F"/>
    <w:rPr>
      <w:sz w:val="24"/>
      <w:szCs w:val="24"/>
      <w:lang w:val="ru-RU" w:eastAsia="ar-SA" w:bidi="ar-SA"/>
    </w:rPr>
  </w:style>
  <w:style w:type="character" w:customStyle="1" w:styleId="71">
    <w:name w:val="Знак Знак7"/>
    <w:rsid w:val="0031051F"/>
    <w:rPr>
      <w:bCs/>
      <w:sz w:val="24"/>
      <w:szCs w:val="24"/>
      <w:lang w:val="ru-RU" w:eastAsia="ar-SA" w:bidi="ar-SA"/>
    </w:rPr>
  </w:style>
  <w:style w:type="character" w:customStyle="1" w:styleId="64">
    <w:name w:val="Знак Знак6"/>
    <w:rsid w:val="0031051F"/>
    <w:rPr>
      <w:sz w:val="24"/>
      <w:szCs w:val="24"/>
      <w:lang w:val="ru-RU" w:eastAsia="ar-SA" w:bidi="ar-SA"/>
    </w:rPr>
  </w:style>
  <w:style w:type="character" w:customStyle="1" w:styleId="3f9">
    <w:name w:val="Знак Знак3"/>
    <w:rsid w:val="0031051F"/>
    <w:rPr>
      <w:rFonts w:ascii="Courier New" w:hAnsi="Courier New" w:cs="Courier New"/>
      <w:lang w:val="ru-RU" w:eastAsia="ar-SA" w:bidi="ar-SA"/>
    </w:rPr>
  </w:style>
  <w:style w:type="character" w:customStyle="1" w:styleId="-7">
    <w:name w:val="Контракт-подпункт Знак Знак"/>
    <w:rsid w:val="0031051F"/>
    <w:rPr>
      <w:sz w:val="24"/>
      <w:szCs w:val="24"/>
      <w:lang w:val="ru-RU" w:eastAsia="ar-SA" w:bidi="ar-SA"/>
    </w:rPr>
  </w:style>
  <w:style w:type="paragraph" w:customStyle="1" w:styleId="2ff">
    <w:name w:val="2"/>
    <w:basedOn w:val="a9"/>
    <w:next w:val="aff6"/>
    <w:rsid w:val="0031051F"/>
    <w:pPr>
      <w:keepNext/>
      <w:suppressAutoHyphens/>
      <w:spacing w:before="240" w:after="120" w:line="240" w:lineRule="auto"/>
      <w:ind w:firstLine="567"/>
      <w:jc w:val="both"/>
    </w:pPr>
    <w:rPr>
      <w:rFonts w:ascii="Arial" w:eastAsia="Lucida Sans Unicode" w:hAnsi="Arial" w:cs="Tahoma"/>
      <w:sz w:val="28"/>
      <w:szCs w:val="28"/>
      <w:lang w:eastAsia="ar-SA"/>
    </w:rPr>
  </w:style>
  <w:style w:type="paragraph" w:customStyle="1" w:styleId="1ff3">
    <w:name w:val="Название1"/>
    <w:basedOn w:val="a9"/>
    <w:rsid w:val="0031051F"/>
    <w:pPr>
      <w:suppressLineNumbers/>
      <w:suppressAutoHyphens/>
      <w:spacing w:before="120" w:after="120" w:line="240" w:lineRule="auto"/>
      <w:ind w:firstLine="567"/>
      <w:jc w:val="both"/>
    </w:pPr>
    <w:rPr>
      <w:rFonts w:ascii="Times New Roman" w:eastAsia="Times New Roman" w:hAnsi="Times New Roman" w:cs="Tahoma"/>
      <w:i/>
      <w:iCs/>
      <w:sz w:val="24"/>
      <w:szCs w:val="24"/>
      <w:lang w:eastAsia="ar-SA"/>
    </w:rPr>
  </w:style>
  <w:style w:type="paragraph" w:customStyle="1" w:styleId="1ff4">
    <w:name w:val="Указатель1"/>
    <w:basedOn w:val="a9"/>
    <w:rsid w:val="0031051F"/>
    <w:pPr>
      <w:suppressLineNumbers/>
      <w:suppressAutoHyphens/>
      <w:spacing w:after="0" w:line="240" w:lineRule="auto"/>
      <w:ind w:firstLine="567"/>
      <w:jc w:val="both"/>
    </w:pPr>
    <w:rPr>
      <w:rFonts w:ascii="Times New Roman" w:eastAsia="Times New Roman" w:hAnsi="Times New Roman" w:cs="Tahoma"/>
      <w:sz w:val="24"/>
      <w:szCs w:val="24"/>
      <w:lang w:eastAsia="ar-SA"/>
    </w:rPr>
  </w:style>
  <w:style w:type="paragraph" w:customStyle="1" w:styleId="2ff0">
    <w:name w:val="Знак Знак Знак2 Знак"/>
    <w:basedOn w:val="a9"/>
    <w:rsid w:val="0031051F"/>
    <w:pPr>
      <w:widowControl w:val="0"/>
      <w:suppressAutoHyphens/>
      <w:spacing w:after="120" w:line="240" w:lineRule="exact"/>
      <w:ind w:firstLine="567"/>
      <w:jc w:val="right"/>
    </w:pPr>
    <w:rPr>
      <w:rFonts w:ascii="Times New Roman" w:eastAsia="Times New Roman" w:hAnsi="Times New Roman" w:cs="Times New Roman"/>
      <w:sz w:val="20"/>
      <w:szCs w:val="20"/>
      <w:lang w:val="en-GB" w:eastAsia="ar-SA"/>
    </w:rPr>
  </w:style>
  <w:style w:type="paragraph" w:customStyle="1" w:styleId="21">
    <w:name w:val="Нумерованный список 21"/>
    <w:basedOn w:val="a9"/>
    <w:rsid w:val="0031051F"/>
    <w:pPr>
      <w:numPr>
        <w:numId w:val="14"/>
      </w:numPr>
      <w:tabs>
        <w:tab w:val="left" w:pos="864"/>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ff5">
    <w:name w:val="Текст1"/>
    <w:basedOn w:val="a9"/>
    <w:rsid w:val="0031051F"/>
    <w:pPr>
      <w:suppressAutoHyphens/>
      <w:spacing w:after="0" w:line="240" w:lineRule="auto"/>
      <w:ind w:firstLine="567"/>
      <w:jc w:val="both"/>
    </w:pPr>
    <w:rPr>
      <w:rFonts w:ascii="Courier New" w:eastAsia="Times New Roman" w:hAnsi="Courier New" w:cs="Courier New"/>
      <w:sz w:val="20"/>
      <w:szCs w:val="20"/>
      <w:lang w:eastAsia="ar-SA"/>
    </w:rPr>
  </w:style>
  <w:style w:type="paragraph" w:customStyle="1" w:styleId="119">
    <w:name w:val="заголовок 11"/>
    <w:basedOn w:val="a9"/>
    <w:next w:val="a9"/>
    <w:rsid w:val="0031051F"/>
    <w:pPr>
      <w:keepNext/>
      <w:suppressAutoHyphens/>
      <w:snapToGrid w:val="0"/>
      <w:spacing w:after="0" w:line="240" w:lineRule="auto"/>
      <w:ind w:firstLine="567"/>
      <w:jc w:val="center"/>
    </w:pPr>
    <w:rPr>
      <w:rFonts w:ascii="Times New Roman" w:eastAsia="Times New Roman" w:hAnsi="Times New Roman" w:cs="Times New Roman"/>
      <w:sz w:val="24"/>
      <w:szCs w:val="20"/>
      <w:lang w:eastAsia="ar-SA"/>
    </w:rPr>
  </w:style>
  <w:style w:type="paragraph" w:customStyle="1" w:styleId="03zagolovok2">
    <w:name w:val="03zagolovok2"/>
    <w:basedOn w:val="a9"/>
    <w:rsid w:val="0031051F"/>
    <w:pPr>
      <w:keepNext/>
      <w:suppressAutoHyphens/>
      <w:spacing w:before="360" w:after="120" w:line="360" w:lineRule="atLeast"/>
      <w:ind w:firstLine="567"/>
      <w:jc w:val="both"/>
    </w:pPr>
    <w:rPr>
      <w:rFonts w:ascii="GaramondC" w:eastAsia="Times New Roman" w:hAnsi="GaramondC" w:cs="Times New Roman"/>
      <w:b/>
      <w:color w:val="000000"/>
      <w:sz w:val="28"/>
      <w:szCs w:val="28"/>
      <w:lang w:eastAsia="ar-SA"/>
    </w:rPr>
  </w:style>
  <w:style w:type="paragraph" w:customStyle="1" w:styleId="02statia1">
    <w:name w:val="02statia1"/>
    <w:basedOn w:val="a9"/>
    <w:rsid w:val="0031051F"/>
    <w:pPr>
      <w:keepNext/>
      <w:suppressAutoHyphens/>
      <w:spacing w:before="280" w:after="0" w:line="320" w:lineRule="atLeast"/>
      <w:ind w:left="1134" w:right="851" w:hanging="578"/>
      <w:jc w:val="both"/>
    </w:pPr>
    <w:rPr>
      <w:rFonts w:ascii="GaramondNarrowC" w:eastAsia="Times New Roman" w:hAnsi="GaramondNarrowC" w:cs="Times New Roman"/>
      <w:b/>
      <w:sz w:val="24"/>
      <w:szCs w:val="24"/>
      <w:lang w:eastAsia="ar-SA"/>
    </w:rPr>
  </w:style>
  <w:style w:type="paragraph" w:customStyle="1" w:styleId="02statia2">
    <w:name w:val="02statia2"/>
    <w:basedOn w:val="a9"/>
    <w:rsid w:val="0031051F"/>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paragraph" w:customStyle="1" w:styleId="03osnovnoytexttabl">
    <w:name w:val="03osnovnoytexttabl"/>
    <w:basedOn w:val="a9"/>
    <w:rsid w:val="0031051F"/>
    <w:pPr>
      <w:suppressAutoHyphens/>
      <w:spacing w:before="120" w:after="0" w:line="320" w:lineRule="atLeast"/>
      <w:ind w:firstLine="567"/>
      <w:jc w:val="both"/>
    </w:pPr>
    <w:rPr>
      <w:rFonts w:ascii="GaramondC" w:eastAsia="Times New Roman" w:hAnsi="GaramondC" w:cs="Times New Roman"/>
      <w:color w:val="000000"/>
      <w:sz w:val="20"/>
      <w:szCs w:val="20"/>
      <w:lang w:eastAsia="ar-SA"/>
    </w:rPr>
  </w:style>
  <w:style w:type="paragraph" w:customStyle="1" w:styleId="a5">
    <w:name w:val="текст сноски"/>
    <w:basedOn w:val="a9"/>
    <w:rsid w:val="0031051F"/>
    <w:pPr>
      <w:widowControl w:val="0"/>
      <w:numPr>
        <w:numId w:val="13"/>
      </w:numPr>
      <w:suppressAutoHyphens/>
      <w:spacing w:after="0" w:line="240" w:lineRule="auto"/>
      <w:ind w:left="0" w:firstLine="0"/>
      <w:jc w:val="both"/>
    </w:pPr>
    <w:rPr>
      <w:rFonts w:ascii="Gelvetsky 12pt" w:eastAsia="Times New Roman" w:hAnsi="Gelvetsky 12pt" w:cs="Times New Roman"/>
      <w:sz w:val="24"/>
      <w:szCs w:val="24"/>
      <w:lang w:val="en-US" w:eastAsia="ar-SA"/>
    </w:rPr>
  </w:style>
  <w:style w:type="paragraph" w:customStyle="1" w:styleId="basis">
    <w:name w:val="basis"/>
    <w:basedOn w:val="a9"/>
    <w:rsid w:val="0031051F"/>
    <w:pPr>
      <w:suppressAutoHyphens/>
      <w:spacing w:after="0" w:line="240" w:lineRule="auto"/>
      <w:ind w:firstLine="600"/>
      <w:jc w:val="both"/>
    </w:pPr>
    <w:rPr>
      <w:rFonts w:ascii="Times New Roman" w:eastAsia="Times New Roman" w:hAnsi="Times New Roman" w:cs="Times New Roman"/>
      <w:sz w:val="29"/>
      <w:szCs w:val="29"/>
      <w:lang w:eastAsia="ar-SA"/>
    </w:rPr>
  </w:style>
  <w:style w:type="paragraph" w:customStyle="1" w:styleId="afffffffff1">
    <w:name w:val="Текстовка"/>
    <w:basedOn w:val="a9"/>
    <w:rsid w:val="0031051F"/>
    <w:pPr>
      <w:suppressAutoHyphens/>
      <w:spacing w:after="0" w:line="240" w:lineRule="auto"/>
      <w:ind w:firstLine="567"/>
      <w:jc w:val="both"/>
    </w:pPr>
    <w:rPr>
      <w:rFonts w:ascii="Arial" w:eastAsia="Times New Roman" w:hAnsi="Arial" w:cs="Times New Roman"/>
      <w:sz w:val="18"/>
      <w:szCs w:val="20"/>
      <w:lang w:eastAsia="ar-SA"/>
    </w:rPr>
  </w:style>
  <w:style w:type="paragraph" w:customStyle="1" w:styleId="Heading">
    <w:name w:val="Heading"/>
    <w:rsid w:val="0031051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9"/>
    <w:rsid w:val="0031051F"/>
    <w:pPr>
      <w:widowControl w:val="0"/>
      <w:adjustRightInd w:val="0"/>
      <w:spacing w:after="120" w:line="240" w:lineRule="exact"/>
      <w:ind w:firstLine="567"/>
      <w:jc w:val="right"/>
    </w:pPr>
    <w:rPr>
      <w:rFonts w:ascii="Times New Roman" w:eastAsia="Times New Roman" w:hAnsi="Times New Roman" w:cs="Times New Roman"/>
      <w:sz w:val="20"/>
      <w:szCs w:val="20"/>
      <w:lang w:val="en-GB"/>
    </w:rPr>
  </w:style>
  <w:style w:type="character" w:customStyle="1" w:styleId="11a">
    <w:name w:val="Заголовок 1 Знак1"/>
    <w:locked/>
    <w:rsid w:val="0031051F"/>
    <w:rPr>
      <w:rFonts w:ascii="Arial" w:hAnsi="Arial" w:cs="Times New Roman"/>
      <w:b/>
      <w:kern w:val="32"/>
      <w:sz w:val="32"/>
      <w:lang w:eastAsia="ar-SA" w:bidi="ar-SA"/>
    </w:rPr>
  </w:style>
  <w:style w:type="character" w:customStyle="1" w:styleId="Heading3Char">
    <w:name w:val="Heading 3 Char"/>
    <w:aliases w:val="H3 Char"/>
    <w:locked/>
    <w:rsid w:val="0031051F"/>
    <w:rPr>
      <w:rFonts w:ascii="Cambria" w:hAnsi="Cambria" w:cs="Times New Roman"/>
      <w:b/>
      <w:color w:val="000000"/>
      <w:sz w:val="26"/>
    </w:rPr>
  </w:style>
  <w:style w:type="character" w:customStyle="1" w:styleId="Heading4Char">
    <w:name w:val="Heading 4 Char"/>
    <w:aliases w:val="H4 Char"/>
    <w:locked/>
    <w:rsid w:val="0031051F"/>
    <w:rPr>
      <w:rFonts w:ascii="Calibri" w:hAnsi="Calibri" w:cs="Times New Roman"/>
      <w:b/>
      <w:color w:val="000000"/>
      <w:sz w:val="28"/>
    </w:rPr>
  </w:style>
  <w:style w:type="character" w:customStyle="1" w:styleId="Heading5Char">
    <w:name w:val="Heading 5 Char"/>
    <w:aliases w:val="H5 Char"/>
    <w:locked/>
    <w:rsid w:val="0031051F"/>
    <w:rPr>
      <w:rFonts w:ascii="Calibri" w:hAnsi="Calibri" w:cs="Times New Roman"/>
      <w:b/>
      <w:i/>
      <w:color w:val="000000"/>
      <w:sz w:val="26"/>
    </w:rPr>
  </w:style>
  <w:style w:type="character" w:customStyle="1" w:styleId="Heading6Char">
    <w:name w:val="Heading 6 Char"/>
    <w:locked/>
    <w:rsid w:val="0031051F"/>
    <w:rPr>
      <w:rFonts w:ascii="Calibri" w:hAnsi="Calibri" w:cs="Times New Roman"/>
      <w:b/>
      <w:color w:val="000000"/>
      <w:sz w:val="22"/>
    </w:rPr>
  </w:style>
  <w:style w:type="character" w:customStyle="1" w:styleId="Heading7Char">
    <w:name w:val="Heading 7 Char"/>
    <w:locked/>
    <w:rsid w:val="0031051F"/>
    <w:rPr>
      <w:rFonts w:ascii="Calibri" w:hAnsi="Calibri" w:cs="Times New Roman"/>
      <w:color w:val="000000"/>
      <w:sz w:val="24"/>
    </w:rPr>
  </w:style>
  <w:style w:type="character" w:customStyle="1" w:styleId="Heading8Char">
    <w:name w:val="Heading 8 Char"/>
    <w:locked/>
    <w:rsid w:val="0031051F"/>
    <w:rPr>
      <w:rFonts w:ascii="Calibri" w:hAnsi="Calibri" w:cs="Times New Roman"/>
      <w:i/>
      <w:color w:val="000000"/>
      <w:sz w:val="24"/>
    </w:rPr>
  </w:style>
  <w:style w:type="character" w:customStyle="1" w:styleId="Heading9Char">
    <w:name w:val="Heading 9 Char"/>
    <w:locked/>
    <w:rsid w:val="0031051F"/>
    <w:rPr>
      <w:rFonts w:ascii="Cambria" w:hAnsi="Cambria" w:cs="Times New Roman"/>
      <w:color w:val="000000"/>
      <w:sz w:val="22"/>
    </w:rPr>
  </w:style>
  <w:style w:type="paragraph" w:customStyle="1" w:styleId="1ff6">
    <w:name w:val="Знак Знак Знак1 Знак Знак Знак Знак Знак Знак Знак"/>
    <w:basedOn w:val="a9"/>
    <w:rsid w:val="0031051F"/>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character" w:customStyle="1" w:styleId="FooterChar">
    <w:name w:val="Footer Char"/>
    <w:locked/>
    <w:rsid w:val="0031051F"/>
    <w:rPr>
      <w:rFonts w:cs="Times New Roman"/>
      <w:lang w:val="ru-RU" w:eastAsia="ru-RU"/>
    </w:rPr>
  </w:style>
  <w:style w:type="character" w:customStyle="1" w:styleId="bodytext2">
    <w:name w:val="body text Знак2"/>
    <w:aliases w:val="body text Знак Знак2,body text Знак Знак Знак1,bt Знак1,ändrad Знак1,body text1 Знак1,bt1 Знак1,body text2 Знак1,bt2 Знак1,body text11 Знак1,bt11 Знак1,body text3 Знак1,bt3 Знак1,paragraph 2 Знак1,paragraph 21 Знак1,b Знак"/>
    <w:rsid w:val="0031051F"/>
    <w:rPr>
      <w:sz w:val="24"/>
      <w:lang w:val="ru-RU" w:eastAsia="ar-SA" w:bidi="ar-SA"/>
    </w:rPr>
  </w:style>
  <w:style w:type="character" w:customStyle="1" w:styleId="Web1">
    <w:name w:val="Обычный (Web) Знак Знак1"/>
    <w:locked/>
    <w:rsid w:val="0031051F"/>
    <w:rPr>
      <w:sz w:val="23"/>
      <w:lang w:val="ru-RU" w:eastAsia="ar-SA" w:bidi="ar-SA"/>
    </w:rPr>
  </w:style>
  <w:style w:type="character" w:customStyle="1" w:styleId="textblaushop11px">
    <w:name w:val="textblaushop11px"/>
    <w:rsid w:val="0031051F"/>
    <w:rPr>
      <w:rFonts w:cs="Times New Roman"/>
    </w:rPr>
  </w:style>
  <w:style w:type="character" w:customStyle="1" w:styleId="TitleChar">
    <w:name w:val="Title Char"/>
    <w:locked/>
    <w:rsid w:val="0031051F"/>
    <w:rPr>
      <w:rFonts w:ascii="Cambria" w:hAnsi="Cambria" w:cs="Times New Roman"/>
      <w:b/>
      <w:color w:val="000000"/>
      <w:kern w:val="28"/>
      <w:sz w:val="32"/>
    </w:rPr>
  </w:style>
  <w:style w:type="paragraph" w:customStyle="1" w:styleId="Normal1">
    <w:name w:val="Normal1"/>
    <w:rsid w:val="0031051F"/>
    <w:pPr>
      <w:spacing w:after="0" w:line="240" w:lineRule="auto"/>
    </w:pPr>
    <w:rPr>
      <w:rFonts w:ascii="Tms Rmn" w:eastAsia="Times New Roman" w:hAnsi="Tms Rmn" w:cs="Times New Roman"/>
      <w:sz w:val="20"/>
      <w:szCs w:val="20"/>
      <w:lang w:eastAsia="ru-RU"/>
    </w:rPr>
  </w:style>
  <w:style w:type="paragraph" w:customStyle="1" w:styleId="a1">
    <w:name w:val="ТекстОбычный"/>
    <w:basedOn w:val="a9"/>
    <w:rsid w:val="0031051F"/>
    <w:pPr>
      <w:numPr>
        <w:numId w:val="19"/>
      </w:numPr>
      <w:spacing w:after="0" w:line="360" w:lineRule="auto"/>
      <w:ind w:left="0" w:firstLine="851"/>
      <w:jc w:val="both"/>
    </w:pPr>
    <w:rPr>
      <w:rFonts w:ascii="Times New Roman" w:eastAsia="Times New Roman" w:hAnsi="Times New Roman" w:cs="Times New Roman"/>
      <w:sz w:val="24"/>
      <w:szCs w:val="20"/>
      <w:lang w:eastAsia="ru-RU"/>
    </w:rPr>
  </w:style>
  <w:style w:type="paragraph" w:customStyle="1" w:styleId="1ff7">
    <w:name w:val="маркированный1"/>
    <w:basedOn w:val="a9"/>
    <w:rsid w:val="0031051F"/>
    <w:pPr>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Arial14pt0950">
    <w:name w:val="Стиль Arial 14 pt по ширине Первая строка:  095 см Справа:  0..."/>
    <w:basedOn w:val="a9"/>
    <w:rsid w:val="0031051F"/>
    <w:pPr>
      <w:spacing w:after="120" w:line="240" w:lineRule="auto"/>
      <w:ind w:right="96" w:firstLine="539"/>
      <w:jc w:val="both"/>
    </w:pPr>
    <w:rPr>
      <w:rFonts w:ascii="Times New Roman" w:eastAsia="Times New Roman" w:hAnsi="Times New Roman" w:cs="Times New Roman"/>
      <w:sz w:val="24"/>
      <w:szCs w:val="20"/>
      <w:lang w:eastAsia="ru-RU"/>
    </w:rPr>
  </w:style>
  <w:style w:type="paragraph" w:customStyle="1" w:styleId="afffffffff2">
    <w:name w:val="Текст с отступом"/>
    <w:basedOn w:val="a9"/>
    <w:rsid w:val="0031051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f1">
    <w:name w:val="заголовок 2"/>
    <w:basedOn w:val="a9"/>
    <w:next w:val="a9"/>
    <w:rsid w:val="0031051F"/>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afffffffff3">
    <w:name w:val="Часть"/>
    <w:basedOn w:val="a9"/>
    <w:rsid w:val="0031051F"/>
    <w:pPr>
      <w:tabs>
        <w:tab w:val="num" w:pos="360"/>
      </w:tabs>
      <w:spacing w:after="60" w:line="240" w:lineRule="auto"/>
      <w:ind w:left="360" w:hanging="360"/>
      <w:jc w:val="center"/>
    </w:pPr>
    <w:rPr>
      <w:rFonts w:ascii="Arial" w:eastAsia="Times New Roman" w:hAnsi="Arial" w:cs="Times New Roman"/>
      <w:b/>
      <w:caps/>
      <w:sz w:val="32"/>
      <w:szCs w:val="20"/>
      <w:lang w:eastAsia="ru-RU"/>
    </w:rPr>
  </w:style>
  <w:style w:type="paragraph" w:customStyle="1" w:styleId="h4">
    <w:name w:val="h4"/>
    <w:basedOn w:val="a9"/>
    <w:rsid w:val="0031051F"/>
    <w:pPr>
      <w:spacing w:before="100" w:beforeAutospacing="1" w:after="100" w:afterAutospacing="1" w:line="240" w:lineRule="auto"/>
      <w:ind w:firstLine="567"/>
      <w:jc w:val="both"/>
    </w:pPr>
    <w:rPr>
      <w:rFonts w:ascii="Arial Unicode MS" w:eastAsia="Arial Unicode MS" w:hAnsi="Arial Unicode MS" w:cs="Arial Unicode MS"/>
      <w:b/>
      <w:bCs/>
      <w:color w:val="000066"/>
      <w:sz w:val="24"/>
      <w:szCs w:val="24"/>
      <w:lang w:eastAsia="ru-RU"/>
    </w:rPr>
  </w:style>
  <w:style w:type="paragraph" w:customStyle="1" w:styleId="afffffffff4">
    <w:name w:val="текст договора"/>
    <w:basedOn w:val="a9"/>
    <w:rsid w:val="0031051F"/>
    <w:pPr>
      <w:spacing w:after="60" w:line="240" w:lineRule="auto"/>
      <w:ind w:firstLine="567"/>
      <w:jc w:val="both"/>
    </w:pPr>
    <w:rPr>
      <w:rFonts w:ascii="Futuris" w:eastAsia="Times New Roman" w:hAnsi="Futuris" w:cs="Futuris"/>
      <w:sz w:val="24"/>
      <w:lang w:eastAsia="ru-RU"/>
    </w:rPr>
  </w:style>
  <w:style w:type="paragraph" w:customStyle="1" w:styleId="11b">
    <w:name w:val="Заголовок 11"/>
    <w:basedOn w:val="124"/>
    <w:next w:val="124"/>
    <w:qFormat/>
    <w:rsid w:val="0031051F"/>
    <w:pPr>
      <w:keepNext/>
      <w:spacing w:after="200" w:line="276" w:lineRule="auto"/>
      <w:jc w:val="center"/>
    </w:pPr>
    <w:rPr>
      <w:rFonts w:ascii="Times New Roman" w:hAnsi="Times New Roman"/>
      <w:color w:val="auto"/>
      <w:sz w:val="24"/>
    </w:rPr>
  </w:style>
  <w:style w:type="paragraph" w:customStyle="1" w:styleId="11c">
    <w:name w:val="Основной текст11"/>
    <w:basedOn w:val="124"/>
    <w:rsid w:val="0031051F"/>
    <w:pPr>
      <w:spacing w:after="200" w:line="276" w:lineRule="auto"/>
      <w:jc w:val="both"/>
    </w:pPr>
    <w:rPr>
      <w:rFonts w:ascii="Times New Roman" w:eastAsia="Calibri" w:hAnsi="Times New Roman"/>
      <w:color w:val="auto"/>
      <w:sz w:val="20"/>
      <w:lang w:val="x-none" w:eastAsia="x-none"/>
    </w:rPr>
  </w:style>
  <w:style w:type="paragraph" w:customStyle="1" w:styleId="11d">
    <w:name w:val="Знак1 Знак Знак Знак1"/>
    <w:basedOn w:val="a9"/>
    <w:rsid w:val="0031051F"/>
    <w:pPr>
      <w:spacing w:after="120" w:line="240" w:lineRule="exact"/>
      <w:ind w:firstLine="567"/>
      <w:jc w:val="both"/>
    </w:pPr>
    <w:rPr>
      <w:rFonts w:ascii="Verdana" w:eastAsia="Times New Roman" w:hAnsi="Verdana" w:cs="Times New Roman"/>
      <w:sz w:val="24"/>
      <w:szCs w:val="24"/>
      <w:lang w:val="en-US"/>
    </w:rPr>
  </w:style>
  <w:style w:type="paragraph" w:customStyle="1" w:styleId="afffffffff5">
    <w:name w:val="текст"/>
    <w:basedOn w:val="a9"/>
    <w:rsid w:val="0031051F"/>
    <w:pPr>
      <w:widowControl w:val="0"/>
      <w:suppressAutoHyphens/>
      <w:spacing w:after="0" w:line="240" w:lineRule="auto"/>
      <w:ind w:firstLine="426"/>
      <w:jc w:val="both"/>
    </w:pPr>
    <w:rPr>
      <w:rFonts w:ascii="Times New Roman" w:eastAsia="Calibri" w:hAnsi="Times New Roman" w:cs="Times New Roman"/>
      <w:color w:val="000000"/>
      <w:sz w:val="24"/>
      <w:szCs w:val="24"/>
    </w:rPr>
  </w:style>
  <w:style w:type="paragraph" w:customStyle="1" w:styleId="NoSpacing1">
    <w:name w:val="No Spacing1"/>
    <w:rsid w:val="0031051F"/>
    <w:pPr>
      <w:suppressAutoHyphens/>
      <w:spacing w:after="0" w:line="240" w:lineRule="auto"/>
    </w:pPr>
    <w:rPr>
      <w:rFonts w:ascii="Calibri" w:eastAsia="Times New Roman" w:hAnsi="Calibri" w:cs="Times New Roman"/>
      <w:lang w:eastAsia="ar-SA"/>
    </w:rPr>
  </w:style>
  <w:style w:type="paragraph" w:customStyle="1" w:styleId="afffffffff6">
    <w:name w:val="Обычный.Нормальный абзац"/>
    <w:rsid w:val="0031051F"/>
    <w:pPr>
      <w:widowControl w:val="0"/>
      <w:suppressAutoHyphens/>
      <w:autoSpaceDE w:val="0"/>
      <w:spacing w:after="0" w:line="240" w:lineRule="auto"/>
      <w:ind w:firstLine="709"/>
      <w:jc w:val="both"/>
    </w:pPr>
    <w:rPr>
      <w:rFonts w:ascii="Times New Roman" w:eastAsia="Calibri" w:hAnsi="Times New Roman" w:cs="Times New Roman"/>
      <w:sz w:val="24"/>
      <w:szCs w:val="24"/>
      <w:lang w:eastAsia="ar-SA"/>
    </w:rPr>
  </w:style>
  <w:style w:type="character" w:customStyle="1" w:styleId="3pt">
    <w:name w:val="Основной текст + Интервал 3 pt"/>
    <w:rsid w:val="0031051F"/>
    <w:rPr>
      <w:snapToGrid w:val="0"/>
      <w:spacing w:val="70"/>
      <w:lang w:val="ru-RU" w:eastAsia="ru-RU"/>
    </w:rPr>
  </w:style>
  <w:style w:type="paragraph" w:customStyle="1" w:styleId="blok">
    <w:name w:val="blok"/>
    <w:basedOn w:val="a9"/>
    <w:rsid w:val="0031051F"/>
    <w:pPr>
      <w:spacing w:after="0" w:line="240" w:lineRule="auto"/>
      <w:ind w:left="150" w:right="105" w:firstLine="567"/>
      <w:jc w:val="both"/>
    </w:pPr>
    <w:rPr>
      <w:rFonts w:ascii="Verdana" w:eastAsia="Times New Roman" w:hAnsi="Verdana" w:cs="Times New Roman"/>
      <w:color w:val="000000"/>
      <w:sz w:val="17"/>
      <w:szCs w:val="17"/>
      <w:lang w:eastAsia="ru-RU"/>
    </w:rPr>
  </w:style>
  <w:style w:type="paragraph" w:customStyle="1" w:styleId="style30">
    <w:name w:val="style3"/>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tyle40">
    <w:name w:val="style4"/>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tyle50">
    <w:name w:val="style5"/>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tyle60">
    <w:name w:val="style6"/>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tyle21">
    <w:name w:val="style21"/>
    <w:rsid w:val="0031051F"/>
    <w:rPr>
      <w:rFonts w:cs="Times New Roman"/>
    </w:rPr>
  </w:style>
  <w:style w:type="character" w:customStyle="1" w:styleId="style13">
    <w:name w:val="style1"/>
    <w:rsid w:val="0031051F"/>
    <w:rPr>
      <w:rFonts w:cs="Times New Roman"/>
    </w:rPr>
  </w:style>
  <w:style w:type="paragraph" w:customStyle="1" w:styleId="style110">
    <w:name w:val="style11"/>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offc">
    <w:name w:val="offc"/>
    <w:basedOn w:val="a9"/>
    <w:rsid w:val="0031051F"/>
    <w:pPr>
      <w:spacing w:before="100" w:after="100" w:line="240" w:lineRule="auto"/>
      <w:ind w:firstLine="567"/>
      <w:jc w:val="both"/>
    </w:pPr>
    <w:rPr>
      <w:rFonts w:ascii="Times New Roman" w:eastAsia="Times New Roman" w:hAnsi="Times New Roman" w:cs="Times New Roman"/>
      <w:sz w:val="24"/>
      <w:szCs w:val="20"/>
      <w:lang w:eastAsia="ru-RU"/>
    </w:rPr>
  </w:style>
  <w:style w:type="character" w:customStyle="1" w:styleId="Web">
    <w:name w:val="Обычный (Web) Знак Знак"/>
    <w:rsid w:val="0031051F"/>
    <w:rPr>
      <w:rFonts w:ascii="Arial Unicode MS" w:eastAsia="Arial Unicode MS" w:hAnsi="Arial Unicode MS"/>
      <w:sz w:val="24"/>
      <w:lang w:val="ru-RU" w:eastAsia="ru-RU"/>
    </w:rPr>
  </w:style>
  <w:style w:type="character" w:customStyle="1" w:styleId="FontStyle50">
    <w:name w:val="Font Style50"/>
    <w:rsid w:val="0031051F"/>
    <w:rPr>
      <w:rFonts w:ascii="Times New Roman" w:hAnsi="Times New Roman"/>
      <w:b/>
      <w:sz w:val="22"/>
    </w:rPr>
  </w:style>
  <w:style w:type="character" w:customStyle="1" w:styleId="text">
    <w:name w:val="text"/>
    <w:rsid w:val="0031051F"/>
  </w:style>
  <w:style w:type="character" w:customStyle="1" w:styleId="afffffffff7">
    <w:name w:val="Çíàê Çíàê Çíàê Çíàê Çíàê Çíàê Çíàê"/>
    <w:rsid w:val="0031051F"/>
    <w:rPr>
      <w:sz w:val="24"/>
    </w:rPr>
  </w:style>
  <w:style w:type="character" w:customStyle="1" w:styleId="2110">
    <w:name w:val="Заголовок 211 Знак"/>
    <w:rsid w:val="0031051F"/>
    <w:rPr>
      <w:rFonts w:ascii="Times New Roman" w:hAnsi="Times New Roman"/>
      <w:sz w:val="28"/>
      <w:lang w:val="ru-RU"/>
    </w:rPr>
  </w:style>
  <w:style w:type="paragraph" w:customStyle="1" w:styleId="Heading11">
    <w:name w:val="Heading 11"/>
    <w:basedOn w:val="a9"/>
    <w:next w:val="a9"/>
    <w:rsid w:val="0031051F"/>
    <w:pPr>
      <w:keepNext/>
      <w:widowControl w:val="0"/>
      <w:tabs>
        <w:tab w:val="num" w:pos="1492"/>
      </w:tabs>
      <w:suppressAutoHyphens/>
      <w:spacing w:after="0" w:line="200" w:lineRule="atLeast"/>
      <w:ind w:left="851" w:firstLine="567"/>
      <w:jc w:val="both"/>
      <w:outlineLvl w:val="0"/>
    </w:pPr>
    <w:rPr>
      <w:rFonts w:ascii="Times New Roman" w:eastAsia="Calibri" w:hAnsi="Times New Roman" w:cs="Times New Roman"/>
      <w:bCs/>
      <w:sz w:val="28"/>
      <w:szCs w:val="28"/>
      <w:lang w:eastAsia="ar-SA"/>
    </w:rPr>
  </w:style>
  <w:style w:type="paragraph" w:customStyle="1" w:styleId="Heading21">
    <w:name w:val="Heading 21"/>
    <w:basedOn w:val="124"/>
    <w:next w:val="124"/>
    <w:rsid w:val="0031051F"/>
    <w:pPr>
      <w:keepNext/>
      <w:keepLines/>
      <w:widowControl w:val="0"/>
      <w:tabs>
        <w:tab w:val="num" w:pos="1492"/>
      </w:tabs>
      <w:suppressAutoHyphens/>
      <w:spacing w:before="200" w:after="200" w:line="200" w:lineRule="atLeast"/>
      <w:jc w:val="center"/>
      <w:outlineLvl w:val="1"/>
    </w:pPr>
    <w:rPr>
      <w:rFonts w:ascii="Times New Roman" w:hAnsi="Times New Roman"/>
      <w:bCs/>
      <w:color w:val="auto"/>
      <w:sz w:val="24"/>
      <w:szCs w:val="24"/>
      <w:lang w:eastAsia="ar-SA"/>
    </w:rPr>
  </w:style>
  <w:style w:type="paragraph" w:customStyle="1" w:styleId="Heading31">
    <w:name w:val="Heading 31"/>
    <w:basedOn w:val="a9"/>
    <w:next w:val="a9"/>
    <w:rsid w:val="0031051F"/>
    <w:pPr>
      <w:keepNext/>
      <w:widowControl w:val="0"/>
      <w:tabs>
        <w:tab w:val="num" w:pos="1492"/>
      </w:tabs>
      <w:suppressAutoHyphens/>
      <w:spacing w:before="240" w:after="240" w:line="360" w:lineRule="auto"/>
      <w:ind w:left="1277" w:hanging="360"/>
      <w:jc w:val="both"/>
      <w:outlineLvl w:val="2"/>
    </w:pPr>
    <w:rPr>
      <w:rFonts w:ascii="Times New Roman" w:eastAsia="Calibri" w:hAnsi="Times New Roman" w:cs="Times New Roman"/>
      <w:bCs/>
      <w:sz w:val="28"/>
      <w:szCs w:val="28"/>
      <w:lang w:eastAsia="ar-SA"/>
    </w:rPr>
  </w:style>
  <w:style w:type="paragraph" w:customStyle="1" w:styleId="Heading41">
    <w:name w:val="Heading 41"/>
    <w:basedOn w:val="a9"/>
    <w:next w:val="a9"/>
    <w:rsid w:val="0031051F"/>
    <w:pPr>
      <w:keepNext/>
      <w:keepLines/>
      <w:widowControl w:val="0"/>
      <w:tabs>
        <w:tab w:val="num" w:pos="1492"/>
      </w:tabs>
      <w:suppressAutoHyphens/>
      <w:spacing w:before="200" w:after="240" w:line="200" w:lineRule="atLeast"/>
      <w:ind w:left="1419" w:firstLine="567"/>
      <w:jc w:val="center"/>
      <w:outlineLvl w:val="3"/>
    </w:pPr>
    <w:rPr>
      <w:rFonts w:ascii="Times New Roman" w:eastAsia="Calibri" w:hAnsi="Times New Roman" w:cs="Times New Roman"/>
      <w:bCs/>
      <w:iCs/>
      <w:sz w:val="24"/>
      <w:szCs w:val="24"/>
      <w:lang w:eastAsia="ar-SA"/>
    </w:rPr>
  </w:style>
  <w:style w:type="paragraph" w:customStyle="1" w:styleId="afffffffff8">
    <w:name w:val="ЦАЭ основной"/>
    <w:basedOn w:val="a9"/>
    <w:rsid w:val="0031051F"/>
    <w:pPr>
      <w:widowControl w:val="0"/>
      <w:suppressAutoHyphens/>
      <w:spacing w:after="0" w:line="360" w:lineRule="auto"/>
      <w:ind w:firstLine="708"/>
      <w:jc w:val="both"/>
    </w:pPr>
    <w:rPr>
      <w:rFonts w:ascii="Times New Roman" w:eastAsia="Calibri" w:hAnsi="Times New Roman" w:cs="Times New Roman"/>
      <w:sz w:val="28"/>
      <w:szCs w:val="28"/>
      <w:lang w:val="en-US" w:eastAsia="ar-SA"/>
    </w:rPr>
  </w:style>
  <w:style w:type="paragraph" w:customStyle="1" w:styleId="afffffffff9">
    <w:name w:val="ЦАЭ нумер список"/>
    <w:basedOn w:val="afffffffff8"/>
    <w:rsid w:val="0031051F"/>
    <w:pPr>
      <w:ind w:left="851" w:firstLine="0"/>
    </w:pPr>
    <w:rPr>
      <w:lang w:val="ru-RU"/>
    </w:rPr>
  </w:style>
  <w:style w:type="paragraph" w:customStyle="1" w:styleId="Caption1">
    <w:name w:val="Caption1"/>
    <w:basedOn w:val="a9"/>
    <w:next w:val="a9"/>
    <w:rsid w:val="0031051F"/>
    <w:pPr>
      <w:widowControl w:val="0"/>
      <w:suppressAutoHyphens/>
      <w:spacing w:after="200" w:line="200" w:lineRule="atLeast"/>
      <w:ind w:firstLine="567"/>
      <w:jc w:val="both"/>
    </w:pPr>
    <w:rPr>
      <w:rFonts w:ascii="Times New Roman" w:eastAsia="Calibri" w:hAnsi="Times New Roman" w:cs="Times New Roman"/>
      <w:b/>
      <w:bCs/>
      <w:color w:val="4F81BD"/>
      <w:sz w:val="18"/>
      <w:szCs w:val="18"/>
      <w:lang w:eastAsia="ar-SA"/>
    </w:rPr>
  </w:style>
  <w:style w:type="paragraph" w:customStyle="1" w:styleId="afffffffffa">
    <w:name w:val="ЦАЭ ненумер список"/>
    <w:basedOn w:val="afffffffff8"/>
    <w:rsid w:val="0031051F"/>
    <w:pPr>
      <w:ind w:left="1428" w:hanging="360"/>
    </w:pPr>
    <w:rPr>
      <w:lang w:val="ru-RU"/>
    </w:rPr>
  </w:style>
  <w:style w:type="paragraph" w:customStyle="1" w:styleId="afffffffffb">
    <w:name w:val="Êîììåíòàðèè"/>
    <w:basedOn w:val="124"/>
    <w:rsid w:val="0031051F"/>
    <w:pPr>
      <w:widowControl w:val="0"/>
      <w:suppressAutoHyphens/>
      <w:spacing w:after="200" w:line="360" w:lineRule="auto"/>
      <w:ind w:firstLine="851"/>
      <w:jc w:val="both"/>
    </w:pPr>
    <w:rPr>
      <w:rFonts w:ascii="Times New Roman" w:hAnsi="Times New Roman"/>
      <w:color w:val="FF9900"/>
      <w:sz w:val="24"/>
      <w:szCs w:val="24"/>
      <w:lang w:eastAsia="ar-SA"/>
    </w:rPr>
  </w:style>
  <w:style w:type="paragraph" w:customStyle="1" w:styleId="4c">
    <w:name w:val="4_Подпункт"/>
    <w:basedOn w:val="a9"/>
    <w:rsid w:val="0031051F"/>
    <w:pPr>
      <w:widowControl w:val="0"/>
      <w:tabs>
        <w:tab w:val="left" w:pos="1464"/>
      </w:tabs>
      <w:suppressAutoHyphens/>
      <w:spacing w:after="0" w:line="360" w:lineRule="auto"/>
      <w:ind w:left="1464" w:hanging="864"/>
      <w:jc w:val="both"/>
    </w:pPr>
    <w:rPr>
      <w:rFonts w:ascii="Times New Roman" w:eastAsia="Calibri" w:hAnsi="Times New Roman" w:cs="Times New Roman"/>
      <w:sz w:val="24"/>
      <w:szCs w:val="24"/>
      <w:lang w:eastAsia="ar-SA"/>
    </w:rPr>
  </w:style>
  <w:style w:type="paragraph" w:customStyle="1" w:styleId="ListBullet1">
    <w:name w:val="List Bullet1"/>
    <w:basedOn w:val="a9"/>
    <w:rsid w:val="0031051F"/>
    <w:pPr>
      <w:widowControl w:val="0"/>
      <w:tabs>
        <w:tab w:val="left" w:pos="927"/>
      </w:tabs>
      <w:suppressAutoHyphens/>
      <w:spacing w:before="60" w:after="60" w:line="200" w:lineRule="atLeast"/>
      <w:ind w:left="907" w:hanging="340"/>
      <w:jc w:val="both"/>
    </w:pPr>
    <w:rPr>
      <w:rFonts w:ascii="Times New Roman" w:eastAsia="Calibri" w:hAnsi="Times New Roman" w:cs="Times New Roman"/>
      <w:sz w:val="26"/>
      <w:szCs w:val="26"/>
      <w:lang w:eastAsia="ar-SA"/>
    </w:rPr>
  </w:style>
  <w:style w:type="paragraph" w:customStyle="1" w:styleId="afffffffffc">
    <w:name w:val="ÎÁû÷íûé ÖÀÝ"/>
    <w:basedOn w:val="a9"/>
    <w:rsid w:val="0031051F"/>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d">
    <w:name w:val="Список перечислений"/>
    <w:basedOn w:val="a9"/>
    <w:rsid w:val="0031051F"/>
    <w:pPr>
      <w:widowControl w:val="0"/>
      <w:suppressAutoHyphens/>
      <w:spacing w:after="0" w:line="360" w:lineRule="auto"/>
      <w:ind w:left="1145" w:hanging="360"/>
      <w:jc w:val="both"/>
    </w:pPr>
    <w:rPr>
      <w:rFonts w:ascii="Times New Roman" w:eastAsia="Calibri" w:hAnsi="Times New Roman" w:cs="Times New Roman"/>
      <w:sz w:val="28"/>
      <w:szCs w:val="28"/>
      <w:lang w:eastAsia="ar-SA"/>
    </w:rPr>
  </w:style>
  <w:style w:type="paragraph" w:customStyle="1" w:styleId="afffffffffe">
    <w:name w:val="обычн БО"/>
    <w:basedOn w:val="a9"/>
    <w:rsid w:val="0031051F"/>
    <w:pPr>
      <w:spacing w:after="0" w:line="240" w:lineRule="auto"/>
      <w:ind w:firstLine="567"/>
      <w:jc w:val="both"/>
    </w:pPr>
    <w:rPr>
      <w:rFonts w:ascii="Arial" w:eastAsia="Times New Roman" w:hAnsi="Arial" w:cs="Arial"/>
      <w:sz w:val="24"/>
      <w:szCs w:val="24"/>
      <w:lang w:eastAsia="ru-RU"/>
    </w:rPr>
  </w:style>
  <w:style w:type="character" w:customStyle="1" w:styleId="11e">
    <w:name w:val="Основной текст 1 Знак1"/>
    <w:aliases w:val="Нумерованный список !! Знак,Надин стиль Знак,Основной текст без отступа Знак Знак"/>
    <w:rsid w:val="0031051F"/>
    <w:rPr>
      <w:kern w:val="32"/>
      <w:sz w:val="28"/>
      <w:lang w:val="ru-RU" w:eastAsia="ru-RU"/>
    </w:rPr>
  </w:style>
  <w:style w:type="paragraph" w:customStyle="1" w:styleId="affffffffff">
    <w:name w:val="Наименование параметра"/>
    <w:basedOn w:val="a9"/>
    <w:rsid w:val="0031051F"/>
    <w:pPr>
      <w:widowControl w:val="0"/>
      <w:suppressAutoHyphens/>
      <w:spacing w:before="60" w:after="0" w:line="240" w:lineRule="auto"/>
      <w:ind w:left="284" w:firstLine="567"/>
      <w:jc w:val="both"/>
    </w:pPr>
    <w:rPr>
      <w:rFonts w:ascii="Arial" w:eastAsia="Calibri" w:hAnsi="Arial" w:cs="Times New Roman"/>
      <w:kern w:val="2"/>
      <w:sz w:val="20"/>
      <w:szCs w:val="24"/>
      <w:lang w:eastAsia="ru-RU"/>
      <w14:shadow w14:blurRad="50800" w14:dist="38100" w14:dir="2700000" w14:sx="100000" w14:sy="100000" w14:kx="0" w14:ky="0" w14:algn="tl">
        <w14:srgbClr w14:val="000000">
          <w14:alpha w14:val="60000"/>
        </w14:srgbClr>
      </w14:shadow>
    </w:rPr>
  </w:style>
  <w:style w:type="character" w:customStyle="1" w:styleId="tendersubject1">
    <w:name w:val="tendersubject1"/>
    <w:rsid w:val="0031051F"/>
    <w:rPr>
      <w:b/>
      <w:color w:val="0000FF"/>
      <w:sz w:val="20"/>
    </w:rPr>
  </w:style>
  <w:style w:type="paragraph" w:customStyle="1" w:styleId="-8">
    <w:name w:val="Конракт-текст"/>
    <w:basedOn w:val="a9"/>
    <w:rsid w:val="0031051F"/>
    <w:pPr>
      <w:keepNext/>
      <w:widowControl w:val="0"/>
      <w:suppressAutoHyphens/>
      <w:spacing w:after="0" w:line="240" w:lineRule="auto"/>
      <w:ind w:firstLine="708"/>
      <w:jc w:val="both"/>
    </w:pPr>
    <w:rPr>
      <w:rFonts w:ascii="Times New Roman" w:eastAsia="Calibri" w:hAnsi="Times New Roman" w:cs="Times New Roman"/>
      <w:kern w:val="1"/>
      <w:sz w:val="24"/>
      <w:szCs w:val="24"/>
    </w:rPr>
  </w:style>
  <w:style w:type="paragraph" w:customStyle="1" w:styleId="BodyText211">
    <w:name w:val="Body Text 211"/>
    <w:basedOn w:val="a9"/>
    <w:rsid w:val="0031051F"/>
    <w:pPr>
      <w:widowControl w:val="0"/>
      <w:tabs>
        <w:tab w:val="num" w:pos="2148"/>
        <w:tab w:val="num" w:pos="4547"/>
      </w:tabs>
      <w:overflowPunct w:val="0"/>
      <w:autoSpaceDE w:val="0"/>
      <w:autoSpaceDN w:val="0"/>
      <w:adjustRightInd w:val="0"/>
      <w:spacing w:before="240" w:after="0" w:line="252" w:lineRule="auto"/>
      <w:ind w:firstLine="567"/>
      <w:jc w:val="both"/>
    </w:pPr>
    <w:rPr>
      <w:rFonts w:ascii="Times New Roman" w:eastAsia="Times New Roman" w:hAnsi="Times New Roman" w:cs="Times New Roman"/>
      <w:sz w:val="28"/>
      <w:szCs w:val="20"/>
      <w:lang w:eastAsia="ru-RU"/>
    </w:rPr>
  </w:style>
  <w:style w:type="character" w:customStyle="1" w:styleId="510">
    <w:name w:val="Знак Знак51"/>
    <w:rsid w:val="0031051F"/>
    <w:rPr>
      <w:sz w:val="24"/>
      <w:lang w:val="ru-RU" w:eastAsia="ar-SA" w:bidi="ar-SA"/>
    </w:rPr>
  </w:style>
  <w:style w:type="character" w:customStyle="1" w:styleId="iceouttxt1">
    <w:name w:val="iceouttxt1"/>
    <w:rsid w:val="0031051F"/>
    <w:rPr>
      <w:rFonts w:ascii="Arial" w:hAnsi="Arial"/>
      <w:color w:val="666666"/>
      <w:sz w:val="17"/>
    </w:rPr>
  </w:style>
  <w:style w:type="character" w:customStyle="1" w:styleId="highlight">
    <w:name w:val="highlight"/>
    <w:rsid w:val="0031051F"/>
    <w:rPr>
      <w:rFonts w:cs="Times New Roman"/>
    </w:rPr>
  </w:style>
  <w:style w:type="paragraph" w:customStyle="1" w:styleId="xl75">
    <w:name w:val="xl75"/>
    <w:basedOn w:val="a9"/>
    <w:rsid w:val="0031051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76">
    <w:name w:val="xl76"/>
    <w:basedOn w:val="a9"/>
    <w:rsid w:val="0031051F"/>
    <w:pPr>
      <w:pBdr>
        <w:top w:val="single" w:sz="4" w:space="0" w:color="auto"/>
        <w:left w:val="single" w:sz="4" w:space="0" w:color="auto"/>
        <w:bottom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77">
    <w:name w:val="xl77"/>
    <w:basedOn w:val="a9"/>
    <w:rsid w:val="0031051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78">
    <w:name w:val="xl78"/>
    <w:basedOn w:val="a9"/>
    <w:rsid w:val="0031051F"/>
    <w:pPr>
      <w:pBdr>
        <w:left w:val="single" w:sz="4" w:space="0" w:color="auto"/>
        <w:bottom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79">
    <w:name w:val="xl79"/>
    <w:basedOn w:val="a9"/>
    <w:rsid w:val="0031051F"/>
    <w:pPr>
      <w:pBdr>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80">
    <w:name w:val="xl80"/>
    <w:basedOn w:val="a9"/>
    <w:rsid w:val="0031051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81">
    <w:name w:val="xl81"/>
    <w:basedOn w:val="a9"/>
    <w:rsid w:val="0031051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82">
    <w:name w:val="xl82"/>
    <w:basedOn w:val="a9"/>
    <w:rsid w:val="0031051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lang w:eastAsia="ru-RU"/>
    </w:rPr>
  </w:style>
  <w:style w:type="paragraph" w:customStyle="1" w:styleId="xl83">
    <w:name w:val="xl83"/>
    <w:basedOn w:val="a9"/>
    <w:rsid w:val="0031051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84">
    <w:name w:val="xl84"/>
    <w:basedOn w:val="a9"/>
    <w:rsid w:val="0031051F"/>
    <w:pPr>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line="240" w:lineRule="auto"/>
      <w:ind w:firstLine="567"/>
      <w:jc w:val="both"/>
    </w:pPr>
    <w:rPr>
      <w:rFonts w:ascii="Times New Roman" w:eastAsia="Times New Roman" w:hAnsi="Times New Roman" w:cs="Times New Roman"/>
      <w:b/>
      <w:bCs/>
      <w:sz w:val="28"/>
      <w:szCs w:val="28"/>
      <w:lang w:eastAsia="ru-RU"/>
    </w:rPr>
  </w:style>
  <w:style w:type="paragraph" w:customStyle="1" w:styleId="xl85">
    <w:name w:val="xl85"/>
    <w:basedOn w:val="a9"/>
    <w:rsid w:val="0031051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86">
    <w:name w:val="xl86"/>
    <w:basedOn w:val="a9"/>
    <w:rsid w:val="0031051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87">
    <w:name w:val="xl87"/>
    <w:basedOn w:val="a9"/>
    <w:rsid w:val="0031051F"/>
    <w:pPr>
      <w:pBdr>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88">
    <w:name w:val="xl88"/>
    <w:basedOn w:val="a9"/>
    <w:rsid w:val="0031051F"/>
    <w:pPr>
      <w:shd w:val="clear" w:color="000000" w:fill="CCC0DA"/>
      <w:spacing w:before="100" w:beforeAutospacing="1" w:after="100" w:afterAutospacing="1" w:line="240" w:lineRule="auto"/>
      <w:ind w:firstLine="567"/>
      <w:jc w:val="both"/>
    </w:pPr>
    <w:rPr>
      <w:rFonts w:ascii="Times New Roman" w:eastAsia="Times New Roman" w:hAnsi="Times New Roman" w:cs="Times New Roman"/>
      <w:b/>
      <w:bCs/>
      <w:sz w:val="28"/>
      <w:szCs w:val="28"/>
      <w:lang w:eastAsia="ru-RU"/>
    </w:rPr>
  </w:style>
  <w:style w:type="paragraph" w:customStyle="1" w:styleId="xl89">
    <w:name w:val="xl89"/>
    <w:basedOn w:val="a9"/>
    <w:rsid w:val="0031051F"/>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ind w:firstLine="567"/>
      <w:jc w:val="center"/>
    </w:pPr>
    <w:rPr>
      <w:rFonts w:ascii="Times New Roman" w:eastAsia="Times New Roman" w:hAnsi="Times New Roman" w:cs="Times New Roman"/>
      <w:b/>
      <w:bCs/>
      <w:sz w:val="28"/>
      <w:szCs w:val="28"/>
      <w:lang w:eastAsia="ru-RU"/>
    </w:rPr>
  </w:style>
  <w:style w:type="paragraph" w:customStyle="1" w:styleId="xl90">
    <w:name w:val="xl90"/>
    <w:basedOn w:val="a9"/>
    <w:rsid w:val="0031051F"/>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ind w:firstLine="567"/>
      <w:jc w:val="both"/>
    </w:pPr>
    <w:rPr>
      <w:rFonts w:ascii="Times New Roman" w:eastAsia="Times New Roman" w:hAnsi="Times New Roman" w:cs="Times New Roman"/>
      <w:b/>
      <w:bCs/>
      <w:sz w:val="28"/>
      <w:szCs w:val="28"/>
      <w:lang w:eastAsia="ru-RU"/>
    </w:rPr>
  </w:style>
  <w:style w:type="paragraph" w:customStyle="1" w:styleId="xl91">
    <w:name w:val="xl91"/>
    <w:basedOn w:val="a9"/>
    <w:rsid w:val="0031051F"/>
    <w:pPr>
      <w:pBdr>
        <w:left w:val="single" w:sz="8" w:space="0" w:color="auto"/>
        <w:bottom w:val="single" w:sz="8" w:space="0" w:color="auto"/>
        <w:right w:val="single" w:sz="4" w:space="0" w:color="auto"/>
      </w:pBdr>
      <w:shd w:val="clear" w:color="000000" w:fill="CCC0DA"/>
      <w:spacing w:before="100" w:beforeAutospacing="1" w:after="100" w:afterAutospacing="1" w:line="240" w:lineRule="auto"/>
      <w:ind w:firstLine="567"/>
      <w:jc w:val="center"/>
    </w:pPr>
    <w:rPr>
      <w:rFonts w:ascii="Times New Roman" w:eastAsia="Times New Roman" w:hAnsi="Times New Roman" w:cs="Times New Roman"/>
      <w:b/>
      <w:bCs/>
      <w:sz w:val="28"/>
      <w:szCs w:val="28"/>
      <w:lang w:eastAsia="ru-RU"/>
    </w:rPr>
  </w:style>
  <w:style w:type="paragraph" w:customStyle="1" w:styleId="xl92">
    <w:name w:val="xl92"/>
    <w:basedOn w:val="a9"/>
    <w:rsid w:val="0031051F"/>
    <w:pPr>
      <w:pBdr>
        <w:left w:val="single" w:sz="4" w:space="0" w:color="auto"/>
        <w:bottom w:val="single" w:sz="8" w:space="0" w:color="auto"/>
        <w:right w:val="single" w:sz="8" w:space="0" w:color="auto"/>
      </w:pBdr>
      <w:shd w:val="clear" w:color="000000" w:fill="CCC0DA"/>
      <w:spacing w:before="100" w:beforeAutospacing="1" w:after="100" w:afterAutospacing="1" w:line="240" w:lineRule="auto"/>
      <w:ind w:firstLine="567"/>
      <w:jc w:val="both"/>
    </w:pPr>
    <w:rPr>
      <w:rFonts w:ascii="Times New Roman" w:eastAsia="Times New Roman" w:hAnsi="Times New Roman" w:cs="Times New Roman"/>
      <w:b/>
      <w:bCs/>
      <w:sz w:val="28"/>
      <w:szCs w:val="28"/>
      <w:lang w:eastAsia="ru-RU"/>
    </w:rPr>
  </w:style>
  <w:style w:type="paragraph" w:customStyle="1" w:styleId="xl93">
    <w:name w:val="xl93"/>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94">
    <w:name w:val="xl94"/>
    <w:basedOn w:val="a9"/>
    <w:rsid w:val="003105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95">
    <w:name w:val="xl95"/>
    <w:basedOn w:val="a9"/>
    <w:rsid w:val="0031051F"/>
    <w:pPr>
      <w:pBdr>
        <w:top w:val="single" w:sz="4" w:space="0" w:color="auto"/>
        <w:left w:val="single" w:sz="4" w:space="0" w:color="auto"/>
        <w:bottom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96">
    <w:name w:val="xl96"/>
    <w:basedOn w:val="a9"/>
    <w:rsid w:val="0031051F"/>
    <w:pPr>
      <w:pBdr>
        <w:top w:val="single" w:sz="4" w:space="0" w:color="auto"/>
        <w:bottom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paragraph" w:customStyle="1" w:styleId="xl97">
    <w:name w:val="xl97"/>
    <w:basedOn w:val="a9"/>
    <w:rsid w:val="0031051F"/>
    <w:pPr>
      <w:pBdr>
        <w:top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lang w:eastAsia="ru-RU"/>
    </w:rPr>
  </w:style>
  <w:style w:type="character" w:customStyle="1" w:styleId="181">
    <w:name w:val="Знак Знак181"/>
    <w:rsid w:val="0031051F"/>
    <w:rPr>
      <w:rFonts w:ascii="Arial" w:hAnsi="Arial"/>
      <w:i/>
      <w:color w:val="333333"/>
      <w:sz w:val="22"/>
      <w:lang w:val="ru-RU" w:eastAsia="ru-RU"/>
    </w:rPr>
  </w:style>
  <w:style w:type="character" w:customStyle="1" w:styleId="171">
    <w:name w:val="Знак Знак171"/>
    <w:rsid w:val="0031051F"/>
    <w:rPr>
      <w:rFonts w:ascii="Arial" w:hAnsi="Arial"/>
      <w:color w:val="333333"/>
      <w:lang w:val="ru-RU" w:eastAsia="ru-RU"/>
    </w:rPr>
  </w:style>
  <w:style w:type="character" w:customStyle="1" w:styleId="161">
    <w:name w:val="Знак Знак161"/>
    <w:rsid w:val="0031051F"/>
    <w:rPr>
      <w:rFonts w:ascii="Arial" w:hAnsi="Arial"/>
      <w:i/>
      <w:color w:val="333333"/>
      <w:lang w:val="ru-RU" w:eastAsia="ru-RU"/>
    </w:rPr>
  </w:style>
  <w:style w:type="character" w:customStyle="1" w:styleId="1510">
    <w:name w:val="Знак Знак151"/>
    <w:rsid w:val="0031051F"/>
    <w:rPr>
      <w:rFonts w:ascii="Arial" w:hAnsi="Arial"/>
      <w:b/>
      <w:i/>
      <w:color w:val="333333"/>
      <w:sz w:val="18"/>
      <w:lang w:val="ru-RU" w:eastAsia="ru-RU"/>
    </w:rPr>
  </w:style>
  <w:style w:type="paragraph" w:customStyle="1" w:styleId="11f">
    <w:name w:val="Знак Знак Знак1 Знак Знак Знак Знак Знак Знак Знак1"/>
    <w:basedOn w:val="a9"/>
    <w:rsid w:val="0031051F"/>
    <w:pPr>
      <w:spacing w:before="100" w:beforeAutospacing="1" w:after="100" w:afterAutospacing="1" w:line="240" w:lineRule="auto"/>
      <w:ind w:firstLine="567"/>
      <w:jc w:val="both"/>
    </w:pPr>
    <w:rPr>
      <w:rFonts w:ascii="Tahoma" w:eastAsia="Calibri" w:hAnsi="Tahoma" w:cs="Times New Roman"/>
      <w:sz w:val="20"/>
      <w:szCs w:val="20"/>
      <w:lang w:val="en-US"/>
    </w:rPr>
  </w:style>
  <w:style w:type="character" w:customStyle="1" w:styleId="200">
    <w:name w:val="Знак Знак20"/>
    <w:locked/>
    <w:rsid w:val="0031051F"/>
    <w:rPr>
      <w:rFonts w:ascii="Arial" w:hAnsi="Arial"/>
      <w:b/>
      <w:kern w:val="32"/>
      <w:sz w:val="32"/>
      <w:lang w:val="ru-RU" w:eastAsia="ar-SA" w:bidi="ar-SA"/>
    </w:rPr>
  </w:style>
  <w:style w:type="character" w:customStyle="1" w:styleId="1410">
    <w:name w:val="Знак Знак141"/>
    <w:rsid w:val="0031051F"/>
    <w:rPr>
      <w:sz w:val="24"/>
      <w:lang w:val="ru-RU" w:eastAsia="ar-SA" w:bidi="ar-SA"/>
    </w:rPr>
  </w:style>
  <w:style w:type="character" w:customStyle="1" w:styleId="131">
    <w:name w:val="Знак Знак131"/>
    <w:locked/>
    <w:rsid w:val="0031051F"/>
    <w:rPr>
      <w:rFonts w:ascii="Tahoma" w:hAnsi="Tahoma"/>
      <w:sz w:val="16"/>
      <w:lang w:val="ru-RU" w:eastAsia="ar-SA" w:bidi="ar-SA"/>
    </w:rPr>
  </w:style>
  <w:style w:type="character" w:customStyle="1" w:styleId="2ff2">
    <w:name w:val="Основной шрифт абзаца2"/>
    <w:rsid w:val="0031051F"/>
  </w:style>
  <w:style w:type="paragraph" w:customStyle="1" w:styleId="Quote1">
    <w:name w:val="Quote1"/>
    <w:basedOn w:val="a9"/>
    <w:next w:val="a9"/>
    <w:link w:val="QuoteChar"/>
    <w:rsid w:val="0031051F"/>
    <w:pPr>
      <w:suppressAutoHyphens/>
      <w:spacing w:after="60" w:line="240" w:lineRule="auto"/>
      <w:ind w:firstLine="567"/>
      <w:jc w:val="both"/>
    </w:pPr>
    <w:rPr>
      <w:rFonts w:ascii="Times New Roman" w:eastAsia="Arial Unicode MS" w:hAnsi="Times New Roman" w:cs="Times New Roman"/>
      <w:i/>
      <w:color w:val="000000"/>
      <w:sz w:val="24"/>
      <w:szCs w:val="20"/>
      <w:lang w:val="x-none" w:eastAsia="ar-SA"/>
    </w:rPr>
  </w:style>
  <w:style w:type="character" w:customStyle="1" w:styleId="QuoteChar">
    <w:name w:val="Quote Char"/>
    <w:link w:val="Quote1"/>
    <w:locked/>
    <w:rsid w:val="0031051F"/>
    <w:rPr>
      <w:rFonts w:ascii="Times New Roman" w:eastAsia="Arial Unicode MS" w:hAnsi="Times New Roman" w:cs="Times New Roman"/>
      <w:i/>
      <w:color w:val="000000"/>
      <w:sz w:val="24"/>
      <w:szCs w:val="20"/>
      <w:lang w:val="x-none" w:eastAsia="ar-SA"/>
    </w:rPr>
  </w:style>
  <w:style w:type="paragraph" w:customStyle="1" w:styleId="IntenseQuote1">
    <w:name w:val="Intense Quote1"/>
    <w:basedOn w:val="a9"/>
    <w:next w:val="a9"/>
    <w:link w:val="IntenseQuoteChar"/>
    <w:rsid w:val="0031051F"/>
    <w:pPr>
      <w:pBdr>
        <w:bottom w:val="single" w:sz="4" w:space="4" w:color="4F81BD"/>
      </w:pBdr>
      <w:suppressAutoHyphens/>
      <w:spacing w:before="200" w:after="280" w:line="240" w:lineRule="auto"/>
      <w:ind w:left="936" w:right="936" w:firstLine="567"/>
      <w:jc w:val="both"/>
    </w:pPr>
    <w:rPr>
      <w:rFonts w:ascii="Times New Roman" w:eastAsia="Arial Unicode MS" w:hAnsi="Times New Roman" w:cs="Times New Roman"/>
      <w:b/>
      <w:i/>
      <w:color w:val="4F81BD"/>
      <w:sz w:val="24"/>
      <w:szCs w:val="20"/>
      <w:lang w:val="x-none" w:eastAsia="ar-SA"/>
    </w:rPr>
  </w:style>
  <w:style w:type="character" w:customStyle="1" w:styleId="IntenseQuoteChar">
    <w:name w:val="Intense Quote Char"/>
    <w:link w:val="IntenseQuote1"/>
    <w:locked/>
    <w:rsid w:val="0031051F"/>
    <w:rPr>
      <w:rFonts w:ascii="Times New Roman" w:eastAsia="Arial Unicode MS" w:hAnsi="Times New Roman" w:cs="Times New Roman"/>
      <w:b/>
      <w:i/>
      <w:color w:val="4F81BD"/>
      <w:sz w:val="24"/>
      <w:szCs w:val="20"/>
      <w:lang w:val="x-none" w:eastAsia="ar-SA"/>
    </w:rPr>
  </w:style>
  <w:style w:type="character" w:customStyle="1" w:styleId="SubtleEmphasis1">
    <w:name w:val="Subtle Emphasis1"/>
    <w:rsid w:val="0031051F"/>
    <w:rPr>
      <w:i/>
      <w:color w:val="808080"/>
    </w:rPr>
  </w:style>
  <w:style w:type="character" w:customStyle="1" w:styleId="IntenseEmphasis1">
    <w:name w:val="Intense Emphasis1"/>
    <w:rsid w:val="0031051F"/>
    <w:rPr>
      <w:b/>
      <w:i/>
      <w:color w:val="4F81BD"/>
    </w:rPr>
  </w:style>
  <w:style w:type="character" w:customStyle="1" w:styleId="SubtleReference1">
    <w:name w:val="Subtle Reference1"/>
    <w:rsid w:val="0031051F"/>
    <w:rPr>
      <w:smallCaps/>
      <w:color w:val="C0504D"/>
      <w:u w:val="single"/>
    </w:rPr>
  </w:style>
  <w:style w:type="character" w:customStyle="1" w:styleId="IntenseReference1">
    <w:name w:val="Intense Reference1"/>
    <w:rsid w:val="0031051F"/>
    <w:rPr>
      <w:b/>
      <w:smallCaps/>
      <w:color w:val="C0504D"/>
      <w:spacing w:val="5"/>
      <w:u w:val="single"/>
    </w:rPr>
  </w:style>
  <w:style w:type="character" w:customStyle="1" w:styleId="BookTitle1">
    <w:name w:val="Book Title1"/>
    <w:rsid w:val="0031051F"/>
    <w:rPr>
      <w:b/>
      <w:smallCaps/>
      <w:spacing w:val="5"/>
    </w:rPr>
  </w:style>
  <w:style w:type="paragraph" w:customStyle="1" w:styleId="TOCHeading1">
    <w:name w:val="TOC Heading1"/>
    <w:basedOn w:val="14"/>
    <w:next w:val="a9"/>
    <w:rsid w:val="0031051F"/>
    <w:pPr>
      <w:suppressAutoHyphens/>
      <w:spacing w:before="240" w:after="60"/>
      <w:ind w:left="432" w:hanging="432"/>
      <w:outlineLvl w:val="9"/>
    </w:pPr>
    <w:rPr>
      <w:rFonts w:ascii="Cambria" w:eastAsia="Arial Unicode MS" w:hAnsi="Cambria"/>
      <w:b/>
      <w:bCs/>
      <w:color w:val="000000"/>
      <w:kern w:val="32"/>
      <w:sz w:val="32"/>
      <w:szCs w:val="32"/>
      <w:lang w:eastAsia="ar-SA"/>
    </w:rPr>
  </w:style>
  <w:style w:type="paragraph" w:customStyle="1" w:styleId="2111">
    <w:name w:val="Основной текст 211"/>
    <w:basedOn w:val="a9"/>
    <w:rsid w:val="0031051F"/>
    <w:pPr>
      <w:tabs>
        <w:tab w:val="left" w:pos="840"/>
      </w:tabs>
      <w:suppressAutoHyphens/>
      <w:spacing w:after="0" w:line="288" w:lineRule="auto"/>
      <w:ind w:firstLine="567"/>
      <w:jc w:val="both"/>
    </w:pPr>
    <w:rPr>
      <w:rFonts w:ascii="TimesET" w:eastAsia="Arial Unicode MS" w:hAnsi="TimesET" w:cs="Times New Roman"/>
      <w:sz w:val="24"/>
      <w:szCs w:val="24"/>
      <w:lang w:eastAsia="ar-SA"/>
    </w:rPr>
  </w:style>
  <w:style w:type="paragraph" w:customStyle="1" w:styleId="11f0">
    <w:name w:val="Обычный11"/>
    <w:rsid w:val="0031051F"/>
    <w:pPr>
      <w:spacing w:after="0" w:line="240" w:lineRule="auto"/>
    </w:pPr>
    <w:rPr>
      <w:rFonts w:ascii="Times New Roman" w:eastAsia="Arial Unicode MS" w:hAnsi="Times New Roman" w:cs="Times New Roman"/>
      <w:sz w:val="20"/>
      <w:szCs w:val="20"/>
      <w:lang w:eastAsia="ru-RU"/>
    </w:rPr>
  </w:style>
  <w:style w:type="paragraph" w:customStyle="1" w:styleId="1110">
    <w:name w:val="Знак1 Знак Знак Знак11"/>
    <w:basedOn w:val="a9"/>
    <w:rsid w:val="0031051F"/>
    <w:pPr>
      <w:spacing w:after="120" w:line="240" w:lineRule="exact"/>
      <w:ind w:firstLine="567"/>
      <w:jc w:val="both"/>
    </w:pPr>
    <w:rPr>
      <w:rFonts w:ascii="Verdana" w:eastAsia="Arial Unicode MS" w:hAnsi="Verdana" w:cs="Times New Roman"/>
      <w:sz w:val="24"/>
      <w:szCs w:val="24"/>
      <w:lang w:val="en-US"/>
    </w:rPr>
  </w:style>
  <w:style w:type="paragraph" w:customStyle="1" w:styleId="affffffffff0">
    <w:name w:val="мой новый"/>
    <w:basedOn w:val="aff"/>
    <w:rsid w:val="0031051F"/>
    <w:pPr>
      <w:spacing w:before="100" w:beforeAutospacing="1" w:after="100" w:afterAutospacing="1"/>
      <w:ind w:left="0" w:right="283" w:firstLine="708"/>
      <w:jc w:val="both"/>
    </w:pPr>
    <w:rPr>
      <w:sz w:val="24"/>
      <w:szCs w:val="24"/>
    </w:rPr>
  </w:style>
  <w:style w:type="paragraph" w:customStyle="1" w:styleId="Normal2">
    <w:name w:val="Normal2"/>
    <w:rsid w:val="0031051F"/>
    <w:pPr>
      <w:spacing w:after="0" w:line="240" w:lineRule="auto"/>
    </w:pPr>
    <w:rPr>
      <w:rFonts w:ascii="Times New Roman" w:eastAsia="Times New Roman" w:hAnsi="Times New Roman" w:cs="Times New Roman"/>
      <w:sz w:val="20"/>
      <w:szCs w:val="20"/>
      <w:lang w:eastAsia="ru-RU"/>
    </w:rPr>
  </w:style>
  <w:style w:type="paragraph" w:customStyle="1" w:styleId="1ff8">
    <w:name w:val="М/список 1 уровень"/>
    <w:link w:val="1ff9"/>
    <w:rsid w:val="0031051F"/>
    <w:pPr>
      <w:tabs>
        <w:tab w:val="num" w:pos="432"/>
      </w:tabs>
      <w:spacing w:after="0" w:line="360" w:lineRule="auto"/>
      <w:ind w:left="432" w:hanging="432"/>
      <w:jc w:val="both"/>
    </w:pPr>
    <w:rPr>
      <w:rFonts w:ascii="Times New Roman" w:eastAsia="Times New Roman" w:hAnsi="Times New Roman" w:cs="Times New Roman"/>
      <w:bCs/>
      <w:kern w:val="32"/>
      <w:sz w:val="26"/>
      <w:szCs w:val="26"/>
      <w:lang w:eastAsia="ru-RU"/>
    </w:rPr>
  </w:style>
  <w:style w:type="character" w:customStyle="1" w:styleId="1ff9">
    <w:name w:val="М/список 1 уровень Знак"/>
    <w:link w:val="1ff8"/>
    <w:locked/>
    <w:rsid w:val="0031051F"/>
    <w:rPr>
      <w:rFonts w:ascii="Times New Roman" w:eastAsia="Times New Roman" w:hAnsi="Times New Roman" w:cs="Times New Roman"/>
      <w:bCs/>
      <w:kern w:val="32"/>
      <w:sz w:val="26"/>
      <w:szCs w:val="26"/>
      <w:lang w:eastAsia="ru-RU"/>
    </w:rPr>
  </w:style>
  <w:style w:type="paragraph" w:customStyle="1" w:styleId="4d">
    <w:name w:val="Текст4"/>
    <w:basedOn w:val="a9"/>
    <w:rsid w:val="0031051F"/>
    <w:pPr>
      <w:widowControl w:val="0"/>
      <w:suppressAutoHyphens/>
      <w:spacing w:after="0" w:line="240" w:lineRule="auto"/>
      <w:ind w:firstLine="567"/>
      <w:jc w:val="both"/>
    </w:pPr>
    <w:rPr>
      <w:rFonts w:ascii="Arial" w:eastAsia="Arial Unicode MS" w:hAnsi="Arial" w:cs="Times New Roman"/>
      <w:kern w:val="1"/>
      <w:sz w:val="20"/>
      <w:szCs w:val="24"/>
    </w:rPr>
  </w:style>
  <w:style w:type="character" w:customStyle="1" w:styleId="BodyTextIndent2Char">
    <w:name w:val="Body Text Indent 2 Char"/>
    <w:locked/>
    <w:rsid w:val="0031051F"/>
    <w:rPr>
      <w:rFonts w:ascii="Times New Roman" w:hAnsi="Times New Roman" w:cs="Times New Roman"/>
      <w:sz w:val="24"/>
      <w:szCs w:val="24"/>
      <w:lang w:val="x-none" w:eastAsia="ar-SA" w:bidi="ar-SA"/>
    </w:rPr>
  </w:style>
  <w:style w:type="character" w:customStyle="1" w:styleId="NoSpacingChar1">
    <w:name w:val="No Spacing Char1"/>
    <w:link w:val="1d"/>
    <w:locked/>
    <w:rsid w:val="0031051F"/>
    <w:rPr>
      <w:rFonts w:ascii="Times New Roman" w:eastAsia="Times New Roman" w:hAnsi="Times New Roman" w:cs="Times New Roman"/>
      <w:kern w:val="1"/>
      <w:sz w:val="24"/>
      <w:szCs w:val="24"/>
      <w:lang w:eastAsia="ar-SA"/>
    </w:rPr>
  </w:style>
  <w:style w:type="paragraph" w:customStyle="1" w:styleId="affffffffff1">
    <w:name w:val="Текст ТД"/>
    <w:basedOn w:val="a9"/>
    <w:qFormat/>
    <w:rsid w:val="0031051F"/>
    <w:pPr>
      <w:autoSpaceDE w:val="0"/>
      <w:autoSpaceDN w:val="0"/>
      <w:adjustRightInd w:val="0"/>
      <w:spacing w:after="200" w:line="240" w:lineRule="auto"/>
      <w:ind w:left="480" w:hanging="360"/>
      <w:jc w:val="both"/>
    </w:pPr>
    <w:rPr>
      <w:rFonts w:ascii="Times New Roman" w:eastAsia="Calibri" w:hAnsi="Times New Roman" w:cs="Times New Roman"/>
      <w:sz w:val="24"/>
      <w:szCs w:val="24"/>
    </w:rPr>
  </w:style>
  <w:style w:type="paragraph" w:customStyle="1" w:styleId="section1">
    <w:name w:val="section1"/>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match">
    <w:name w:val="match"/>
    <w:rsid w:val="0031051F"/>
  </w:style>
  <w:style w:type="paragraph" w:customStyle="1" w:styleId="Table">
    <w:name w:val="Table"/>
    <w:basedOn w:val="a9"/>
    <w:uiPriority w:val="99"/>
    <w:rsid w:val="0031051F"/>
    <w:pPr>
      <w:tabs>
        <w:tab w:val="left" w:pos="6345"/>
        <w:tab w:val="left" w:pos="8755"/>
      </w:tabs>
      <w:spacing w:after="0" w:line="240" w:lineRule="auto"/>
      <w:ind w:firstLine="567"/>
      <w:jc w:val="center"/>
    </w:pPr>
    <w:rPr>
      <w:rFonts w:ascii="Arial" w:eastAsia="Times New Roman" w:hAnsi="Arial" w:cs="Arial"/>
      <w:sz w:val="20"/>
      <w:szCs w:val="20"/>
      <w:lang w:eastAsia="ja-JP"/>
    </w:rPr>
  </w:style>
  <w:style w:type="paragraph" w:customStyle="1" w:styleId="affffffffff2">
    <w:name w:val="Приложение"/>
    <w:basedOn w:val="a9"/>
    <w:link w:val="affffffffff3"/>
    <w:qFormat/>
    <w:rsid w:val="0031051F"/>
    <w:pPr>
      <w:autoSpaceDE w:val="0"/>
      <w:autoSpaceDN w:val="0"/>
      <w:adjustRightInd w:val="0"/>
      <w:spacing w:after="200" w:line="240" w:lineRule="auto"/>
      <w:ind w:left="8080" w:firstLine="567"/>
      <w:jc w:val="right"/>
    </w:pPr>
    <w:rPr>
      <w:rFonts w:ascii="Times New Roman" w:eastAsia="Calibri" w:hAnsi="Times New Roman" w:cs="Times New Roman"/>
      <w:sz w:val="24"/>
      <w:szCs w:val="24"/>
      <w:lang w:val="x-none"/>
    </w:rPr>
  </w:style>
  <w:style w:type="character" w:customStyle="1" w:styleId="affffffffff3">
    <w:name w:val="Приложение Знак"/>
    <w:link w:val="affffffffff2"/>
    <w:rsid w:val="0031051F"/>
    <w:rPr>
      <w:rFonts w:ascii="Times New Roman" w:eastAsia="Calibri" w:hAnsi="Times New Roman" w:cs="Times New Roman"/>
      <w:sz w:val="24"/>
      <w:szCs w:val="24"/>
      <w:lang w:val="x-none"/>
    </w:rPr>
  </w:style>
  <w:style w:type="character" w:customStyle="1" w:styleId="1ffa">
    <w:name w:val="Текст Знак1"/>
    <w:rsid w:val="0031051F"/>
    <w:rPr>
      <w:rFonts w:ascii="Courier New" w:hAnsi="Courier New" w:cs="Courier New"/>
    </w:rPr>
  </w:style>
  <w:style w:type="character" w:customStyle="1" w:styleId="FontStyle174">
    <w:name w:val="Font Style174"/>
    <w:rsid w:val="0031051F"/>
    <w:rPr>
      <w:rFonts w:ascii="Times New Roman" w:hAnsi="Times New Roman" w:cs="Times New Roman"/>
      <w:b/>
      <w:bCs/>
      <w:sz w:val="22"/>
      <w:szCs w:val="22"/>
    </w:rPr>
  </w:style>
  <w:style w:type="paragraph" w:customStyle="1" w:styleId="2ff3">
    <w:name w:val="Знак Знак Знак2 Знак Знак"/>
    <w:basedOn w:val="a9"/>
    <w:rsid w:val="0031051F"/>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affffffffff4">
    <w:name w:val="ЗАГОЛОВОК (титульная)"/>
    <w:basedOn w:val="124"/>
    <w:next w:val="124"/>
    <w:rsid w:val="0031051F"/>
    <w:pPr>
      <w:spacing w:line="360" w:lineRule="auto"/>
      <w:jc w:val="center"/>
      <w:outlineLvl w:val="0"/>
    </w:pPr>
    <w:rPr>
      <w:rFonts w:ascii="Times New Roman" w:hAnsi="Times New Roman"/>
      <w:b/>
      <w:bCs/>
      <w:caps/>
      <w:color w:val="auto"/>
      <w:sz w:val="28"/>
      <w:szCs w:val="28"/>
      <w:lang w:val="x-none" w:eastAsia="x-none"/>
    </w:rPr>
  </w:style>
  <w:style w:type="character" w:customStyle="1" w:styleId="Heading1">
    <w:name w:val="Heading #1_"/>
    <w:link w:val="Heading110"/>
    <w:locked/>
    <w:rsid w:val="0031051F"/>
    <w:rPr>
      <w:b/>
      <w:bCs/>
      <w:sz w:val="27"/>
      <w:szCs w:val="27"/>
      <w:shd w:val="clear" w:color="auto" w:fill="FFFFFF"/>
    </w:rPr>
  </w:style>
  <w:style w:type="paragraph" w:customStyle="1" w:styleId="Heading110">
    <w:name w:val="Heading #11"/>
    <w:basedOn w:val="a9"/>
    <w:link w:val="Heading1"/>
    <w:rsid w:val="0031051F"/>
    <w:pPr>
      <w:shd w:val="clear" w:color="auto" w:fill="FFFFFF"/>
      <w:spacing w:after="420" w:line="240" w:lineRule="atLeast"/>
      <w:ind w:firstLine="567"/>
      <w:jc w:val="both"/>
      <w:outlineLvl w:val="0"/>
    </w:pPr>
    <w:rPr>
      <w:b/>
      <w:bCs/>
      <w:sz w:val="27"/>
      <w:szCs w:val="27"/>
    </w:rPr>
  </w:style>
  <w:style w:type="character" w:customStyle="1" w:styleId="Tablecaption">
    <w:name w:val="Table caption_"/>
    <w:link w:val="Tablecaption1"/>
    <w:locked/>
    <w:rsid w:val="0031051F"/>
    <w:rPr>
      <w:b/>
      <w:bCs/>
      <w:sz w:val="27"/>
      <w:szCs w:val="27"/>
      <w:shd w:val="clear" w:color="auto" w:fill="FFFFFF"/>
    </w:rPr>
  </w:style>
  <w:style w:type="paragraph" w:customStyle="1" w:styleId="Tablecaption1">
    <w:name w:val="Table caption1"/>
    <w:basedOn w:val="a9"/>
    <w:link w:val="Tablecaption"/>
    <w:rsid w:val="0031051F"/>
    <w:pPr>
      <w:shd w:val="clear" w:color="auto" w:fill="FFFFFF"/>
      <w:spacing w:after="0" w:line="240" w:lineRule="atLeast"/>
      <w:ind w:firstLine="567"/>
      <w:jc w:val="both"/>
    </w:pPr>
    <w:rPr>
      <w:b/>
      <w:bCs/>
      <w:sz w:val="27"/>
      <w:szCs w:val="27"/>
    </w:rPr>
  </w:style>
  <w:style w:type="paragraph" w:customStyle="1" w:styleId="12">
    <w:name w:val="заголовок 1"/>
    <w:basedOn w:val="a9"/>
    <w:next w:val="a9"/>
    <w:rsid w:val="0031051F"/>
    <w:pPr>
      <w:pageBreakBefore/>
      <w:numPr>
        <w:ilvl w:val="1"/>
        <w:numId w:val="30"/>
      </w:numPr>
      <w:autoSpaceDE w:val="0"/>
      <w:autoSpaceDN w:val="0"/>
      <w:spacing w:before="120" w:after="240" w:line="240" w:lineRule="auto"/>
      <w:ind w:left="0"/>
      <w:jc w:val="both"/>
      <w:outlineLvl w:val="0"/>
    </w:pPr>
    <w:rPr>
      <w:rFonts w:ascii="Times New Roman" w:eastAsia="Times New Roman" w:hAnsi="Times New Roman" w:cs="Times New Roman"/>
      <w:b/>
      <w:bCs/>
      <w:sz w:val="28"/>
      <w:szCs w:val="28"/>
      <w:lang w:eastAsia="ru-RU"/>
    </w:rPr>
  </w:style>
  <w:style w:type="paragraph" w:customStyle="1" w:styleId="affffffffff5">
    <w:name w:val="Абзац основной"/>
    <w:rsid w:val="0031051F"/>
    <w:pPr>
      <w:suppressAutoHyphens/>
      <w:spacing w:after="120" w:line="240" w:lineRule="auto"/>
      <w:ind w:firstLine="709"/>
      <w:jc w:val="both"/>
    </w:pPr>
    <w:rPr>
      <w:rFonts w:ascii="Arial" w:eastAsia="Arial" w:hAnsi="Arial" w:cs="Times New Roman"/>
      <w:szCs w:val="20"/>
      <w:lang w:eastAsia="ar-SA"/>
    </w:rPr>
  </w:style>
  <w:style w:type="paragraph" w:customStyle="1" w:styleId="List1">
    <w:name w:val="List1"/>
    <w:basedOn w:val="a9"/>
    <w:link w:val="List1Char"/>
    <w:rsid w:val="0031051F"/>
    <w:pPr>
      <w:tabs>
        <w:tab w:val="left" w:pos="993"/>
        <w:tab w:val="num" w:pos="1440"/>
      </w:tabs>
      <w:suppressAutoHyphens/>
      <w:spacing w:after="0" w:line="240" w:lineRule="auto"/>
      <w:ind w:firstLine="567"/>
      <w:jc w:val="both"/>
    </w:pPr>
    <w:rPr>
      <w:rFonts w:ascii="Times New Roman" w:eastAsia="Times New Roman" w:hAnsi="Times New Roman" w:cs="Times New Roman"/>
      <w:sz w:val="24"/>
      <w:szCs w:val="24"/>
      <w:lang w:val="x-none" w:eastAsia="ar-SA"/>
    </w:rPr>
  </w:style>
  <w:style w:type="character" w:customStyle="1" w:styleId="List1Char">
    <w:name w:val="List1 Char"/>
    <w:link w:val="List1"/>
    <w:rsid w:val="0031051F"/>
    <w:rPr>
      <w:rFonts w:ascii="Times New Roman" w:eastAsia="Times New Roman" w:hAnsi="Times New Roman" w:cs="Times New Roman"/>
      <w:sz w:val="24"/>
      <w:szCs w:val="24"/>
      <w:lang w:val="x-none" w:eastAsia="ar-SA"/>
    </w:rPr>
  </w:style>
  <w:style w:type="paragraph" w:customStyle="1" w:styleId="Style210">
    <w:name w:val="Style21"/>
    <w:basedOn w:val="a9"/>
    <w:rsid w:val="0031051F"/>
    <w:pPr>
      <w:widowControl w:val="0"/>
      <w:autoSpaceDE w:val="0"/>
      <w:autoSpaceDN w:val="0"/>
      <w:adjustRightInd w:val="0"/>
      <w:spacing w:after="0" w:line="281" w:lineRule="exact"/>
      <w:ind w:firstLine="567"/>
      <w:jc w:val="center"/>
    </w:pPr>
    <w:rPr>
      <w:rFonts w:ascii="Times New Roman" w:eastAsia="Times New Roman" w:hAnsi="Times New Roman" w:cs="Times New Roman"/>
      <w:sz w:val="24"/>
      <w:szCs w:val="24"/>
      <w:lang w:eastAsia="ru-RU"/>
    </w:rPr>
  </w:style>
  <w:style w:type="character" w:customStyle="1" w:styleId="104">
    <w:name w:val="Стиль 10 пт полужирный"/>
    <w:rsid w:val="0031051F"/>
    <w:rPr>
      <w:b/>
      <w:bCs/>
      <w:sz w:val="24"/>
    </w:rPr>
  </w:style>
  <w:style w:type="paragraph" w:customStyle="1" w:styleId="82">
    <w:name w:val="Указатель8"/>
    <w:basedOn w:val="a9"/>
    <w:rsid w:val="0031051F"/>
    <w:pPr>
      <w:suppressLineNumbers/>
      <w:suppressAutoHyphens/>
      <w:spacing w:after="0" w:line="240" w:lineRule="auto"/>
      <w:ind w:firstLine="567"/>
      <w:jc w:val="both"/>
    </w:pPr>
    <w:rPr>
      <w:rFonts w:ascii="Times New Roman" w:eastAsia="Times New Roman" w:hAnsi="Times New Roman" w:cs="Lucida Sans"/>
      <w:sz w:val="24"/>
      <w:szCs w:val="24"/>
      <w:lang w:eastAsia="zh-CN"/>
    </w:rPr>
  </w:style>
  <w:style w:type="paragraph" w:customStyle="1" w:styleId="5a">
    <w:name w:val="Название объекта5"/>
    <w:basedOn w:val="a9"/>
    <w:rsid w:val="0031051F"/>
    <w:pPr>
      <w:suppressLineNumbers/>
      <w:suppressAutoHyphens/>
      <w:spacing w:before="120" w:after="120" w:line="240" w:lineRule="auto"/>
      <w:ind w:firstLine="567"/>
      <w:jc w:val="both"/>
    </w:pPr>
    <w:rPr>
      <w:rFonts w:ascii="Times New Roman" w:eastAsia="Times New Roman" w:hAnsi="Times New Roman" w:cs="Lucida Sans"/>
      <w:i/>
      <w:iCs/>
      <w:sz w:val="24"/>
      <w:szCs w:val="24"/>
      <w:lang w:eastAsia="zh-CN"/>
    </w:rPr>
  </w:style>
  <w:style w:type="paragraph" w:customStyle="1" w:styleId="72">
    <w:name w:val="Указатель7"/>
    <w:basedOn w:val="a9"/>
    <w:rsid w:val="0031051F"/>
    <w:pPr>
      <w:suppressLineNumbers/>
      <w:suppressAutoHyphens/>
      <w:spacing w:after="0" w:line="240" w:lineRule="auto"/>
      <w:ind w:firstLine="567"/>
      <w:jc w:val="both"/>
    </w:pPr>
    <w:rPr>
      <w:rFonts w:ascii="Times New Roman" w:eastAsia="Times New Roman" w:hAnsi="Times New Roman" w:cs="Lucida Sans"/>
      <w:sz w:val="24"/>
      <w:szCs w:val="24"/>
      <w:lang w:eastAsia="zh-CN"/>
    </w:rPr>
  </w:style>
  <w:style w:type="paragraph" w:customStyle="1" w:styleId="4e">
    <w:name w:val="Название объекта4"/>
    <w:basedOn w:val="a9"/>
    <w:rsid w:val="0031051F"/>
    <w:pPr>
      <w:suppressLineNumbers/>
      <w:suppressAutoHyphens/>
      <w:spacing w:before="120" w:after="120" w:line="240" w:lineRule="auto"/>
      <w:ind w:firstLine="567"/>
      <w:jc w:val="both"/>
    </w:pPr>
    <w:rPr>
      <w:rFonts w:ascii="Times New Roman" w:eastAsia="Times New Roman" w:hAnsi="Times New Roman" w:cs="Lucida Sans"/>
      <w:i/>
      <w:iCs/>
      <w:sz w:val="24"/>
      <w:szCs w:val="24"/>
      <w:lang w:eastAsia="zh-CN"/>
    </w:rPr>
  </w:style>
  <w:style w:type="paragraph" w:customStyle="1" w:styleId="65">
    <w:name w:val="Указатель6"/>
    <w:basedOn w:val="a9"/>
    <w:rsid w:val="0031051F"/>
    <w:pPr>
      <w:suppressLineNumbers/>
      <w:suppressAutoHyphens/>
      <w:spacing w:after="0" w:line="240" w:lineRule="auto"/>
      <w:ind w:firstLine="567"/>
      <w:jc w:val="both"/>
    </w:pPr>
    <w:rPr>
      <w:rFonts w:ascii="Times New Roman" w:eastAsia="Times New Roman" w:hAnsi="Times New Roman" w:cs="Lucida Sans"/>
      <w:sz w:val="24"/>
      <w:szCs w:val="24"/>
      <w:lang w:eastAsia="zh-CN"/>
    </w:rPr>
  </w:style>
  <w:style w:type="paragraph" w:customStyle="1" w:styleId="3fa">
    <w:name w:val="Название объекта3"/>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b">
    <w:name w:val="Указатель5"/>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paragraph" w:customStyle="1" w:styleId="2ff4">
    <w:name w:val="Название объекта2"/>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f">
    <w:name w:val="Указатель4"/>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paragraph" w:customStyle="1" w:styleId="3fb">
    <w:name w:val="Название3"/>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fc">
    <w:name w:val="Указатель3"/>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paragraph" w:customStyle="1" w:styleId="2ff5">
    <w:name w:val="Название2"/>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2ff6">
    <w:name w:val="Указатель2"/>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paragraph" w:customStyle="1" w:styleId="affffffffff6">
    <w:name w:val="Содержимое врезки"/>
    <w:basedOn w:val="aff6"/>
    <w:rsid w:val="0031051F"/>
    <w:pPr>
      <w:suppressAutoHyphens/>
      <w:ind w:firstLine="567"/>
      <w:jc w:val="both"/>
    </w:pPr>
    <w:rPr>
      <w:lang w:val="ru-RU" w:eastAsia="zh-CN"/>
    </w:rPr>
  </w:style>
  <w:style w:type="paragraph" w:customStyle="1" w:styleId="western">
    <w:name w:val="western"/>
    <w:basedOn w:val="a9"/>
    <w:rsid w:val="0031051F"/>
    <w:pPr>
      <w:suppressAutoHyphens/>
      <w:spacing w:before="280" w:after="119" w:line="240" w:lineRule="auto"/>
      <w:ind w:firstLine="567"/>
      <w:jc w:val="both"/>
    </w:pPr>
    <w:rPr>
      <w:rFonts w:ascii="Times New Roman" w:eastAsia="Times New Roman" w:hAnsi="Times New Roman" w:cs="Times New Roman"/>
      <w:color w:val="003366"/>
      <w:sz w:val="28"/>
      <w:szCs w:val="28"/>
      <w:lang w:eastAsia="zh-CN"/>
    </w:rPr>
  </w:style>
  <w:style w:type="character" w:customStyle="1" w:styleId="Absatz-Standardschriftart">
    <w:name w:val="Absatz-Standardschriftart"/>
    <w:rsid w:val="0031051F"/>
  </w:style>
  <w:style w:type="character" w:customStyle="1" w:styleId="WW-Absatz-Standardschriftart">
    <w:name w:val="WW-Absatz-Standardschriftart"/>
    <w:rsid w:val="0031051F"/>
  </w:style>
  <w:style w:type="character" w:customStyle="1" w:styleId="WW-Absatz-Standardschriftart1">
    <w:name w:val="WW-Absatz-Standardschriftart1"/>
    <w:rsid w:val="0031051F"/>
  </w:style>
  <w:style w:type="character" w:customStyle="1" w:styleId="83">
    <w:name w:val="Основной шрифт абзаца8"/>
    <w:rsid w:val="0031051F"/>
  </w:style>
  <w:style w:type="character" w:customStyle="1" w:styleId="73">
    <w:name w:val="Основной шрифт абзаца7"/>
    <w:rsid w:val="0031051F"/>
  </w:style>
  <w:style w:type="character" w:customStyle="1" w:styleId="WW-Absatz-Standardschriftart111">
    <w:name w:val="WW-Absatz-Standardschriftart111"/>
    <w:rsid w:val="0031051F"/>
  </w:style>
  <w:style w:type="character" w:customStyle="1" w:styleId="WW-Absatz-Standardschriftart1111">
    <w:name w:val="WW-Absatz-Standardschriftart1111"/>
    <w:rsid w:val="0031051F"/>
  </w:style>
  <w:style w:type="character" w:customStyle="1" w:styleId="66">
    <w:name w:val="Основной шрифт абзаца6"/>
    <w:rsid w:val="0031051F"/>
  </w:style>
  <w:style w:type="character" w:customStyle="1" w:styleId="WW-Absatz-Standardschriftart11111">
    <w:name w:val="WW-Absatz-Standardschriftart11111"/>
    <w:rsid w:val="0031051F"/>
  </w:style>
  <w:style w:type="character" w:customStyle="1" w:styleId="WW-Absatz-Standardschriftart111111">
    <w:name w:val="WW-Absatz-Standardschriftart111111"/>
    <w:rsid w:val="0031051F"/>
  </w:style>
  <w:style w:type="character" w:customStyle="1" w:styleId="WW8Num3z0">
    <w:name w:val="WW8Num3z0"/>
    <w:rsid w:val="0031051F"/>
    <w:rPr>
      <w:rFonts w:ascii="Symbol" w:hAnsi="Symbol" w:cs="Symbol" w:hint="default"/>
    </w:rPr>
  </w:style>
  <w:style w:type="character" w:customStyle="1" w:styleId="WW-Absatz-Standardschriftart1111111">
    <w:name w:val="WW-Absatz-Standardschriftart1111111"/>
    <w:rsid w:val="0031051F"/>
  </w:style>
  <w:style w:type="character" w:customStyle="1" w:styleId="5c">
    <w:name w:val="Основной шрифт абзаца5"/>
    <w:rsid w:val="0031051F"/>
  </w:style>
  <w:style w:type="character" w:customStyle="1" w:styleId="WW-Absatz-Standardschriftart11111111">
    <w:name w:val="WW-Absatz-Standardschriftart11111111"/>
    <w:rsid w:val="0031051F"/>
  </w:style>
  <w:style w:type="character" w:customStyle="1" w:styleId="WW-Absatz-Standardschriftart111111111">
    <w:name w:val="WW-Absatz-Standardschriftart111111111"/>
    <w:rsid w:val="0031051F"/>
  </w:style>
  <w:style w:type="character" w:customStyle="1" w:styleId="WW-Absatz-Standardschriftart1111111111">
    <w:name w:val="WW-Absatz-Standardschriftart1111111111"/>
    <w:rsid w:val="0031051F"/>
  </w:style>
  <w:style w:type="character" w:customStyle="1" w:styleId="WW-Absatz-Standardschriftart11111111111">
    <w:name w:val="WW-Absatz-Standardschriftart11111111111"/>
    <w:rsid w:val="0031051F"/>
  </w:style>
  <w:style w:type="character" w:customStyle="1" w:styleId="4f0">
    <w:name w:val="Основной шрифт абзаца4"/>
    <w:rsid w:val="0031051F"/>
  </w:style>
  <w:style w:type="character" w:customStyle="1" w:styleId="3fd">
    <w:name w:val="Основной шрифт абзаца3"/>
    <w:rsid w:val="0031051F"/>
  </w:style>
  <w:style w:type="character" w:customStyle="1" w:styleId="WW-Absatz-Standardschriftart111111111111">
    <w:name w:val="WW-Absatz-Standardschriftart111111111111"/>
    <w:rsid w:val="0031051F"/>
  </w:style>
  <w:style w:type="character" w:customStyle="1" w:styleId="WW-Absatz-Standardschriftart1111111111111">
    <w:name w:val="WW-Absatz-Standardschriftart1111111111111"/>
    <w:rsid w:val="0031051F"/>
  </w:style>
  <w:style w:type="character" w:customStyle="1" w:styleId="WW-Absatz-Standardschriftart11111111111111">
    <w:name w:val="WW-Absatz-Standardschriftart11111111111111"/>
    <w:rsid w:val="0031051F"/>
  </w:style>
  <w:style w:type="numbering" w:customStyle="1" w:styleId="2ff7">
    <w:name w:val="Нет списка2"/>
    <w:next w:val="ac"/>
    <w:uiPriority w:val="99"/>
    <w:semiHidden/>
    <w:unhideWhenUsed/>
    <w:rsid w:val="0031051F"/>
  </w:style>
  <w:style w:type="character" w:customStyle="1" w:styleId="11f1">
    <w:name w:val="Основной шрифт абзаца11"/>
    <w:rsid w:val="0031051F"/>
  </w:style>
  <w:style w:type="character" w:customStyle="1" w:styleId="105">
    <w:name w:val="Основной шрифт абзаца10"/>
    <w:rsid w:val="0031051F"/>
  </w:style>
  <w:style w:type="character" w:customStyle="1" w:styleId="92">
    <w:name w:val="Основной шрифт абзаца9"/>
    <w:rsid w:val="0031051F"/>
  </w:style>
  <w:style w:type="character" w:customStyle="1" w:styleId="WW8Num2z0">
    <w:name w:val="WW8Num2z0"/>
    <w:rsid w:val="0031051F"/>
    <w:rPr>
      <w:rFonts w:ascii="Symbol" w:hAnsi="Symbol" w:cs="OpenSymbol"/>
    </w:rPr>
  </w:style>
  <w:style w:type="character" w:customStyle="1" w:styleId="WW-Absatz-Standardschriftart111111111111111">
    <w:name w:val="WW-Absatz-Standardschriftart111111111111111"/>
    <w:rsid w:val="0031051F"/>
  </w:style>
  <w:style w:type="character" w:customStyle="1" w:styleId="WW-Absatz-Standardschriftart1111111111111111">
    <w:name w:val="WW-Absatz-Standardschriftart1111111111111111"/>
    <w:rsid w:val="0031051F"/>
  </w:style>
  <w:style w:type="character" w:customStyle="1" w:styleId="RTFNum21">
    <w:name w:val="RTF_Num 2 1"/>
    <w:rsid w:val="0031051F"/>
  </w:style>
  <w:style w:type="character" w:customStyle="1" w:styleId="RTFNum22">
    <w:name w:val="RTF_Num 2 2"/>
    <w:rsid w:val="0031051F"/>
  </w:style>
  <w:style w:type="character" w:customStyle="1" w:styleId="RTFNum23">
    <w:name w:val="RTF_Num 2 3"/>
    <w:rsid w:val="0031051F"/>
  </w:style>
  <w:style w:type="character" w:customStyle="1" w:styleId="RTFNum24">
    <w:name w:val="RTF_Num 2 4"/>
    <w:rsid w:val="0031051F"/>
  </w:style>
  <w:style w:type="character" w:customStyle="1" w:styleId="RTFNum25">
    <w:name w:val="RTF_Num 2 5"/>
    <w:rsid w:val="0031051F"/>
  </w:style>
  <w:style w:type="character" w:customStyle="1" w:styleId="RTFNum26">
    <w:name w:val="RTF_Num 2 6"/>
    <w:rsid w:val="0031051F"/>
  </w:style>
  <w:style w:type="character" w:customStyle="1" w:styleId="RTFNum27">
    <w:name w:val="RTF_Num 2 7"/>
    <w:rsid w:val="0031051F"/>
  </w:style>
  <w:style w:type="character" w:customStyle="1" w:styleId="RTFNum28">
    <w:name w:val="RTF_Num 2 8"/>
    <w:rsid w:val="0031051F"/>
  </w:style>
  <w:style w:type="character" w:customStyle="1" w:styleId="RTFNum29">
    <w:name w:val="RTF_Num 2 9"/>
    <w:rsid w:val="0031051F"/>
  </w:style>
  <w:style w:type="character" w:customStyle="1" w:styleId="WW8Num10z0">
    <w:name w:val="WW8Num10z0"/>
    <w:rsid w:val="0031051F"/>
    <w:rPr>
      <w:rFonts w:ascii="Symbol" w:eastAsia="Symbol" w:hAnsi="Symbol" w:cs="Symbol"/>
    </w:rPr>
  </w:style>
  <w:style w:type="character" w:customStyle="1" w:styleId="WW8Num8z0">
    <w:name w:val="WW8Num8z0"/>
    <w:rsid w:val="0031051F"/>
    <w:rPr>
      <w:rFonts w:ascii="Symbol" w:eastAsia="Symbol" w:hAnsi="Symbol" w:cs="Symbol"/>
    </w:rPr>
  </w:style>
  <w:style w:type="character" w:customStyle="1" w:styleId="WW8Num6z0">
    <w:name w:val="WW8Num6z0"/>
    <w:rsid w:val="0031051F"/>
    <w:rPr>
      <w:rFonts w:ascii="Symbol" w:eastAsia="Symbol" w:hAnsi="Symbol" w:cs="Symbol"/>
    </w:rPr>
  </w:style>
  <w:style w:type="character" w:customStyle="1" w:styleId="WW8Num5z0">
    <w:name w:val="WW8Num5z0"/>
    <w:rsid w:val="0031051F"/>
    <w:rPr>
      <w:rFonts w:ascii="Symbol" w:eastAsia="Symbol" w:hAnsi="Symbol" w:cs="Symbol"/>
    </w:rPr>
  </w:style>
  <w:style w:type="character" w:customStyle="1" w:styleId="RTFNum31">
    <w:name w:val="RTF_Num 3 1"/>
    <w:rsid w:val="0031051F"/>
  </w:style>
  <w:style w:type="character" w:customStyle="1" w:styleId="RTFNum32">
    <w:name w:val="RTF_Num 3 2"/>
    <w:rsid w:val="0031051F"/>
  </w:style>
  <w:style w:type="character" w:customStyle="1" w:styleId="RTFNum33">
    <w:name w:val="RTF_Num 3 3"/>
    <w:rsid w:val="0031051F"/>
  </w:style>
  <w:style w:type="character" w:customStyle="1" w:styleId="RTFNum34">
    <w:name w:val="RTF_Num 3 4"/>
    <w:rsid w:val="0031051F"/>
  </w:style>
  <w:style w:type="character" w:customStyle="1" w:styleId="RTFNum35">
    <w:name w:val="RTF_Num 3 5"/>
    <w:rsid w:val="0031051F"/>
  </w:style>
  <w:style w:type="character" w:customStyle="1" w:styleId="RTFNum36">
    <w:name w:val="RTF_Num 3 6"/>
    <w:rsid w:val="0031051F"/>
  </w:style>
  <w:style w:type="character" w:customStyle="1" w:styleId="RTFNum37">
    <w:name w:val="RTF_Num 3 7"/>
    <w:rsid w:val="0031051F"/>
  </w:style>
  <w:style w:type="character" w:customStyle="1" w:styleId="RTFNum38">
    <w:name w:val="RTF_Num 3 8"/>
    <w:rsid w:val="0031051F"/>
  </w:style>
  <w:style w:type="character" w:customStyle="1" w:styleId="RTFNum39">
    <w:name w:val="RTF_Num 3 9"/>
    <w:rsid w:val="0031051F"/>
  </w:style>
  <w:style w:type="character" w:customStyle="1" w:styleId="RTFNum41">
    <w:name w:val="RTF_Num 4 1"/>
    <w:rsid w:val="0031051F"/>
  </w:style>
  <w:style w:type="character" w:customStyle="1" w:styleId="RTFNum42">
    <w:name w:val="RTF_Num 4 2"/>
    <w:rsid w:val="0031051F"/>
  </w:style>
  <w:style w:type="character" w:customStyle="1" w:styleId="RTFNum43">
    <w:name w:val="RTF_Num 4 3"/>
    <w:rsid w:val="0031051F"/>
  </w:style>
  <w:style w:type="character" w:customStyle="1" w:styleId="RTFNum44">
    <w:name w:val="RTF_Num 4 4"/>
    <w:rsid w:val="0031051F"/>
  </w:style>
  <w:style w:type="character" w:customStyle="1" w:styleId="RTFNum45">
    <w:name w:val="RTF_Num 4 5"/>
    <w:rsid w:val="0031051F"/>
  </w:style>
  <w:style w:type="character" w:customStyle="1" w:styleId="RTFNum46">
    <w:name w:val="RTF_Num 4 6"/>
    <w:rsid w:val="0031051F"/>
  </w:style>
  <w:style w:type="character" w:customStyle="1" w:styleId="RTFNum47">
    <w:name w:val="RTF_Num 4 7"/>
    <w:rsid w:val="0031051F"/>
  </w:style>
  <w:style w:type="character" w:customStyle="1" w:styleId="RTFNum48">
    <w:name w:val="RTF_Num 4 8"/>
    <w:rsid w:val="0031051F"/>
  </w:style>
  <w:style w:type="character" w:customStyle="1" w:styleId="RTFNum49">
    <w:name w:val="RTF_Num 4 9"/>
    <w:rsid w:val="0031051F"/>
  </w:style>
  <w:style w:type="character" w:customStyle="1" w:styleId="RTFNum51">
    <w:name w:val="RTF_Num 5 1"/>
    <w:rsid w:val="0031051F"/>
  </w:style>
  <w:style w:type="character" w:customStyle="1" w:styleId="RTFNum52">
    <w:name w:val="RTF_Num 5 2"/>
    <w:rsid w:val="0031051F"/>
  </w:style>
  <w:style w:type="character" w:customStyle="1" w:styleId="RTFNum53">
    <w:name w:val="RTF_Num 5 3"/>
    <w:rsid w:val="0031051F"/>
  </w:style>
  <w:style w:type="character" w:customStyle="1" w:styleId="RTFNum54">
    <w:name w:val="RTF_Num 5 4"/>
    <w:rsid w:val="0031051F"/>
  </w:style>
  <w:style w:type="character" w:customStyle="1" w:styleId="RTFNum55">
    <w:name w:val="RTF_Num 5 5"/>
    <w:rsid w:val="0031051F"/>
  </w:style>
  <w:style w:type="character" w:customStyle="1" w:styleId="RTFNum56">
    <w:name w:val="RTF_Num 5 6"/>
    <w:rsid w:val="0031051F"/>
  </w:style>
  <w:style w:type="character" w:customStyle="1" w:styleId="RTFNum57">
    <w:name w:val="RTF_Num 5 7"/>
    <w:rsid w:val="0031051F"/>
  </w:style>
  <w:style w:type="character" w:customStyle="1" w:styleId="RTFNum58">
    <w:name w:val="RTF_Num 5 8"/>
    <w:rsid w:val="0031051F"/>
  </w:style>
  <w:style w:type="character" w:customStyle="1" w:styleId="RTFNum59">
    <w:name w:val="RTF_Num 5 9"/>
    <w:rsid w:val="0031051F"/>
  </w:style>
  <w:style w:type="character" w:customStyle="1" w:styleId="RTFNum61">
    <w:name w:val="RTF_Num 6 1"/>
    <w:rsid w:val="0031051F"/>
  </w:style>
  <w:style w:type="character" w:customStyle="1" w:styleId="RTFNum62">
    <w:name w:val="RTF_Num 6 2"/>
    <w:rsid w:val="0031051F"/>
  </w:style>
  <w:style w:type="character" w:customStyle="1" w:styleId="RTFNum63">
    <w:name w:val="RTF_Num 6 3"/>
    <w:rsid w:val="0031051F"/>
  </w:style>
  <w:style w:type="character" w:customStyle="1" w:styleId="RTFNum64">
    <w:name w:val="RTF_Num 6 4"/>
    <w:rsid w:val="0031051F"/>
  </w:style>
  <w:style w:type="character" w:customStyle="1" w:styleId="RTFNum65">
    <w:name w:val="RTF_Num 6 5"/>
    <w:rsid w:val="0031051F"/>
  </w:style>
  <w:style w:type="character" w:customStyle="1" w:styleId="RTFNum66">
    <w:name w:val="RTF_Num 6 6"/>
    <w:rsid w:val="0031051F"/>
  </w:style>
  <w:style w:type="character" w:customStyle="1" w:styleId="RTFNum67">
    <w:name w:val="RTF_Num 6 7"/>
    <w:rsid w:val="0031051F"/>
  </w:style>
  <w:style w:type="character" w:customStyle="1" w:styleId="RTFNum68">
    <w:name w:val="RTF_Num 6 8"/>
    <w:rsid w:val="0031051F"/>
  </w:style>
  <w:style w:type="character" w:customStyle="1" w:styleId="RTFNum69">
    <w:name w:val="RTF_Num 6 9"/>
    <w:rsid w:val="0031051F"/>
  </w:style>
  <w:style w:type="character" w:customStyle="1" w:styleId="RTFNum71">
    <w:name w:val="RTF_Num 7 1"/>
    <w:rsid w:val="0031051F"/>
  </w:style>
  <w:style w:type="character" w:customStyle="1" w:styleId="RTFNum72">
    <w:name w:val="RTF_Num 7 2"/>
    <w:rsid w:val="0031051F"/>
  </w:style>
  <w:style w:type="character" w:customStyle="1" w:styleId="RTFNum73">
    <w:name w:val="RTF_Num 7 3"/>
    <w:rsid w:val="0031051F"/>
  </w:style>
  <w:style w:type="character" w:customStyle="1" w:styleId="RTFNum74">
    <w:name w:val="RTF_Num 7 4"/>
    <w:rsid w:val="0031051F"/>
  </w:style>
  <w:style w:type="character" w:customStyle="1" w:styleId="RTFNum75">
    <w:name w:val="RTF_Num 7 5"/>
    <w:rsid w:val="0031051F"/>
  </w:style>
  <w:style w:type="character" w:customStyle="1" w:styleId="RTFNum76">
    <w:name w:val="RTF_Num 7 6"/>
    <w:rsid w:val="0031051F"/>
  </w:style>
  <w:style w:type="character" w:customStyle="1" w:styleId="RTFNum77">
    <w:name w:val="RTF_Num 7 7"/>
    <w:rsid w:val="0031051F"/>
  </w:style>
  <w:style w:type="character" w:customStyle="1" w:styleId="RTFNum78">
    <w:name w:val="RTF_Num 7 8"/>
    <w:rsid w:val="0031051F"/>
  </w:style>
  <w:style w:type="character" w:customStyle="1" w:styleId="RTFNum79">
    <w:name w:val="RTF_Num 7 9"/>
    <w:rsid w:val="0031051F"/>
  </w:style>
  <w:style w:type="character" w:customStyle="1" w:styleId="RTFNum81">
    <w:name w:val="RTF_Num 8 1"/>
    <w:rsid w:val="0031051F"/>
  </w:style>
  <w:style w:type="character" w:customStyle="1" w:styleId="RTFNum82">
    <w:name w:val="RTF_Num 8 2"/>
    <w:rsid w:val="0031051F"/>
  </w:style>
  <w:style w:type="character" w:customStyle="1" w:styleId="RTFNum83">
    <w:name w:val="RTF_Num 8 3"/>
    <w:rsid w:val="0031051F"/>
  </w:style>
  <w:style w:type="character" w:customStyle="1" w:styleId="RTFNum84">
    <w:name w:val="RTF_Num 8 4"/>
    <w:rsid w:val="0031051F"/>
  </w:style>
  <w:style w:type="character" w:customStyle="1" w:styleId="RTFNum85">
    <w:name w:val="RTF_Num 8 5"/>
    <w:rsid w:val="0031051F"/>
  </w:style>
  <w:style w:type="character" w:customStyle="1" w:styleId="RTFNum86">
    <w:name w:val="RTF_Num 8 6"/>
    <w:rsid w:val="0031051F"/>
  </w:style>
  <w:style w:type="character" w:customStyle="1" w:styleId="RTFNum87">
    <w:name w:val="RTF_Num 8 7"/>
    <w:rsid w:val="0031051F"/>
  </w:style>
  <w:style w:type="character" w:customStyle="1" w:styleId="RTFNum88">
    <w:name w:val="RTF_Num 8 8"/>
    <w:rsid w:val="0031051F"/>
  </w:style>
  <w:style w:type="character" w:customStyle="1" w:styleId="RTFNum89">
    <w:name w:val="RTF_Num 8 9"/>
    <w:rsid w:val="0031051F"/>
  </w:style>
  <w:style w:type="character" w:customStyle="1" w:styleId="RTFNum91">
    <w:name w:val="RTF_Num 9 1"/>
    <w:rsid w:val="0031051F"/>
  </w:style>
  <w:style w:type="character" w:customStyle="1" w:styleId="RTFNum92">
    <w:name w:val="RTF_Num 9 2"/>
    <w:rsid w:val="0031051F"/>
  </w:style>
  <w:style w:type="character" w:customStyle="1" w:styleId="RTFNum93">
    <w:name w:val="RTF_Num 9 3"/>
    <w:rsid w:val="0031051F"/>
  </w:style>
  <w:style w:type="character" w:customStyle="1" w:styleId="RTFNum94">
    <w:name w:val="RTF_Num 9 4"/>
    <w:rsid w:val="0031051F"/>
  </w:style>
  <w:style w:type="character" w:customStyle="1" w:styleId="RTFNum95">
    <w:name w:val="RTF_Num 9 5"/>
    <w:rsid w:val="0031051F"/>
  </w:style>
  <w:style w:type="character" w:customStyle="1" w:styleId="RTFNum96">
    <w:name w:val="RTF_Num 9 6"/>
    <w:rsid w:val="0031051F"/>
  </w:style>
  <w:style w:type="character" w:customStyle="1" w:styleId="RTFNum97">
    <w:name w:val="RTF_Num 9 7"/>
    <w:rsid w:val="0031051F"/>
  </w:style>
  <w:style w:type="character" w:customStyle="1" w:styleId="RTFNum98">
    <w:name w:val="RTF_Num 9 8"/>
    <w:rsid w:val="0031051F"/>
  </w:style>
  <w:style w:type="character" w:customStyle="1" w:styleId="RTFNum99">
    <w:name w:val="RTF_Num 9 9"/>
    <w:rsid w:val="0031051F"/>
  </w:style>
  <w:style w:type="character" w:customStyle="1" w:styleId="affffffffff7">
    <w:name w:val="Маркеры списка"/>
    <w:rsid w:val="0031051F"/>
    <w:rPr>
      <w:rFonts w:ascii="OpenSymbol" w:eastAsia="OpenSymbol" w:hAnsi="OpenSymbol" w:cs="OpenSymbol"/>
    </w:rPr>
  </w:style>
  <w:style w:type="paragraph" w:customStyle="1" w:styleId="11f2">
    <w:name w:val="Указатель11"/>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paragraph" w:customStyle="1" w:styleId="74">
    <w:name w:val="Название объекта7"/>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7">
    <w:name w:val="Указатель10"/>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paragraph" w:customStyle="1" w:styleId="67">
    <w:name w:val="Название объекта6"/>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3">
    <w:name w:val="Указатель9"/>
    <w:basedOn w:val="a9"/>
    <w:rsid w:val="0031051F"/>
    <w:pPr>
      <w:suppressLineNumbers/>
      <w:suppressAutoHyphens/>
      <w:spacing w:after="0" w:line="240" w:lineRule="auto"/>
      <w:ind w:firstLine="567"/>
      <w:jc w:val="both"/>
    </w:pPr>
    <w:rPr>
      <w:rFonts w:ascii="Times New Roman" w:eastAsia="Times New Roman" w:hAnsi="Times New Roman" w:cs="Mangal"/>
      <w:sz w:val="24"/>
      <w:szCs w:val="24"/>
      <w:lang w:eastAsia="zh-CN"/>
    </w:rPr>
  </w:style>
  <w:style w:type="character" w:customStyle="1" w:styleId="affffffffff8">
    <w:name w:val="Подпись к таблице_"/>
    <w:link w:val="affffffffff9"/>
    <w:locked/>
    <w:rsid w:val="0031051F"/>
    <w:rPr>
      <w:sz w:val="19"/>
      <w:szCs w:val="19"/>
      <w:shd w:val="clear" w:color="auto" w:fill="FFFFFF"/>
    </w:rPr>
  </w:style>
  <w:style w:type="paragraph" w:customStyle="1" w:styleId="affffffffff9">
    <w:name w:val="Подпись к таблице"/>
    <w:basedOn w:val="a9"/>
    <w:link w:val="affffffffff8"/>
    <w:rsid w:val="0031051F"/>
    <w:pPr>
      <w:shd w:val="clear" w:color="auto" w:fill="FFFFFF"/>
      <w:spacing w:after="0" w:line="226" w:lineRule="exact"/>
      <w:ind w:firstLine="567"/>
      <w:jc w:val="both"/>
    </w:pPr>
    <w:rPr>
      <w:sz w:val="19"/>
      <w:szCs w:val="19"/>
    </w:rPr>
  </w:style>
  <w:style w:type="character" w:customStyle="1" w:styleId="2ff8">
    <w:name w:val="Подпись к таблице (2)_"/>
    <w:link w:val="2ff9"/>
    <w:locked/>
    <w:rsid w:val="0031051F"/>
    <w:rPr>
      <w:shd w:val="clear" w:color="auto" w:fill="FFFFFF"/>
    </w:rPr>
  </w:style>
  <w:style w:type="paragraph" w:customStyle="1" w:styleId="2ff9">
    <w:name w:val="Подпись к таблице (2)"/>
    <w:basedOn w:val="a9"/>
    <w:link w:val="2ff8"/>
    <w:rsid w:val="0031051F"/>
    <w:pPr>
      <w:shd w:val="clear" w:color="auto" w:fill="FFFFFF"/>
      <w:spacing w:after="0" w:line="240" w:lineRule="atLeast"/>
      <w:ind w:firstLine="567"/>
      <w:jc w:val="both"/>
    </w:pPr>
  </w:style>
  <w:style w:type="character" w:customStyle="1" w:styleId="WW8Num1z1">
    <w:name w:val="WW8Num1z1"/>
    <w:rsid w:val="0031051F"/>
    <w:rPr>
      <w:color w:val="auto"/>
    </w:rPr>
  </w:style>
  <w:style w:type="paragraph" w:customStyle="1" w:styleId="1ffb">
    <w:name w:val="1"/>
    <w:basedOn w:val="a9"/>
    <w:rsid w:val="0031051F"/>
    <w:pPr>
      <w:spacing w:after="120" w:line="240" w:lineRule="exact"/>
      <w:ind w:firstLine="567"/>
      <w:jc w:val="both"/>
    </w:pPr>
    <w:rPr>
      <w:rFonts w:ascii="Verdana" w:eastAsia="Times New Roman" w:hAnsi="Verdana" w:cs="Times New Roman"/>
      <w:sz w:val="20"/>
      <w:szCs w:val="20"/>
      <w:lang w:val="en-US"/>
    </w:rPr>
  </w:style>
  <w:style w:type="table" w:customStyle="1" w:styleId="4f1">
    <w:name w:val="Сетка таблицы4"/>
    <w:basedOn w:val="ab"/>
    <w:next w:val="af"/>
    <w:uiPriority w:val="99"/>
    <w:rsid w:val="0031051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e">
    <w:name w:val="Нет списка3"/>
    <w:next w:val="ac"/>
    <w:uiPriority w:val="99"/>
    <w:semiHidden/>
    <w:unhideWhenUsed/>
    <w:rsid w:val="0031051F"/>
  </w:style>
  <w:style w:type="numbering" w:customStyle="1" w:styleId="4f2">
    <w:name w:val="Нет списка4"/>
    <w:next w:val="ac"/>
    <w:semiHidden/>
    <w:rsid w:val="0031051F"/>
  </w:style>
  <w:style w:type="numbering" w:customStyle="1" w:styleId="5d">
    <w:name w:val="Нет списка5"/>
    <w:next w:val="ac"/>
    <w:semiHidden/>
    <w:rsid w:val="0031051F"/>
  </w:style>
  <w:style w:type="numbering" w:customStyle="1" w:styleId="68">
    <w:name w:val="Нет списка6"/>
    <w:next w:val="ac"/>
    <w:uiPriority w:val="99"/>
    <w:semiHidden/>
    <w:unhideWhenUsed/>
    <w:rsid w:val="0031051F"/>
  </w:style>
  <w:style w:type="paragraph" w:customStyle="1" w:styleId="xl98">
    <w:name w:val="xl98"/>
    <w:basedOn w:val="a9"/>
    <w:rsid w:val="0031051F"/>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567"/>
      <w:jc w:val="center"/>
      <w:textAlignment w:val="center"/>
    </w:pPr>
    <w:rPr>
      <w:rFonts w:ascii="Arial" w:eastAsia="Times New Roman" w:hAnsi="Arial" w:cs="Arial"/>
      <w:sz w:val="24"/>
      <w:szCs w:val="24"/>
      <w:lang w:eastAsia="zh-CN"/>
    </w:rPr>
  </w:style>
  <w:style w:type="paragraph" w:customStyle="1" w:styleId="xl99">
    <w:name w:val="xl99"/>
    <w:basedOn w:val="a9"/>
    <w:rsid w:val="0031051F"/>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567"/>
      <w:jc w:val="center"/>
      <w:textAlignment w:val="center"/>
    </w:pPr>
    <w:rPr>
      <w:rFonts w:ascii="Arial" w:eastAsia="Times New Roman" w:hAnsi="Arial" w:cs="Arial"/>
      <w:sz w:val="24"/>
      <w:szCs w:val="24"/>
      <w:lang w:eastAsia="zh-CN"/>
    </w:rPr>
  </w:style>
  <w:style w:type="paragraph" w:customStyle="1" w:styleId="xl100">
    <w:name w:val="xl100"/>
    <w:basedOn w:val="a9"/>
    <w:rsid w:val="0031051F"/>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567"/>
      <w:jc w:val="center"/>
      <w:textAlignment w:val="center"/>
    </w:pPr>
    <w:rPr>
      <w:rFonts w:ascii="Arial" w:eastAsia="Times New Roman" w:hAnsi="Arial" w:cs="Arial"/>
      <w:sz w:val="24"/>
      <w:szCs w:val="24"/>
      <w:lang w:eastAsia="zh-CN"/>
    </w:rPr>
  </w:style>
  <w:style w:type="paragraph" w:customStyle="1" w:styleId="xl101">
    <w:name w:val="xl101"/>
    <w:basedOn w:val="a9"/>
    <w:rsid w:val="0031051F"/>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567"/>
      <w:jc w:val="center"/>
      <w:textAlignment w:val="center"/>
    </w:pPr>
    <w:rPr>
      <w:rFonts w:ascii="Arial" w:eastAsia="Times New Roman" w:hAnsi="Arial" w:cs="Arial"/>
      <w:sz w:val="24"/>
      <w:szCs w:val="24"/>
      <w:lang w:eastAsia="zh-CN"/>
    </w:rPr>
  </w:style>
  <w:style w:type="numbering" w:customStyle="1" w:styleId="75">
    <w:name w:val="Нет списка7"/>
    <w:next w:val="ac"/>
    <w:uiPriority w:val="99"/>
    <w:semiHidden/>
    <w:unhideWhenUsed/>
    <w:rsid w:val="0031051F"/>
  </w:style>
  <w:style w:type="numbering" w:customStyle="1" w:styleId="84">
    <w:name w:val="Нет списка8"/>
    <w:next w:val="ac"/>
    <w:semiHidden/>
    <w:rsid w:val="0031051F"/>
  </w:style>
  <w:style w:type="numbering" w:customStyle="1" w:styleId="94">
    <w:name w:val="Нет списка9"/>
    <w:next w:val="ac"/>
    <w:uiPriority w:val="99"/>
    <w:semiHidden/>
    <w:unhideWhenUsed/>
    <w:rsid w:val="0031051F"/>
  </w:style>
  <w:style w:type="numbering" w:customStyle="1" w:styleId="108">
    <w:name w:val="Нет списка10"/>
    <w:next w:val="ac"/>
    <w:uiPriority w:val="99"/>
    <w:semiHidden/>
    <w:unhideWhenUsed/>
    <w:rsid w:val="0031051F"/>
  </w:style>
  <w:style w:type="numbering" w:customStyle="1" w:styleId="1111">
    <w:name w:val="Нет списка111"/>
    <w:next w:val="ac"/>
    <w:uiPriority w:val="99"/>
    <w:semiHidden/>
    <w:unhideWhenUsed/>
    <w:rsid w:val="0031051F"/>
  </w:style>
  <w:style w:type="paragraph" w:customStyle="1" w:styleId="85">
    <w:name w:val="Название объекта8"/>
    <w:basedOn w:val="a9"/>
    <w:rsid w:val="0031051F"/>
    <w:pPr>
      <w:suppressLineNumbers/>
      <w:suppressAutoHyphen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a2">
    <w:name w:val="Основной текст бул"/>
    <w:basedOn w:val="a9"/>
    <w:rsid w:val="0031051F"/>
    <w:pPr>
      <w:numPr>
        <w:numId w:val="31"/>
      </w:numPr>
      <w:spacing w:after="0" w:line="240" w:lineRule="auto"/>
      <w:jc w:val="both"/>
    </w:pPr>
    <w:rPr>
      <w:rFonts w:ascii="Times New Roman" w:eastAsia="Times New Roman" w:hAnsi="Times New Roman" w:cs="Times New Roman"/>
      <w:sz w:val="24"/>
      <w:szCs w:val="20"/>
      <w:lang w:val="en-GB" w:eastAsia="ru-RU"/>
    </w:rPr>
  </w:style>
  <w:style w:type="table" w:customStyle="1" w:styleId="5e">
    <w:name w:val="Сетка таблицы5"/>
    <w:basedOn w:val="ab"/>
    <w:next w:val="af"/>
    <w:uiPriority w:val="59"/>
    <w:rsid w:val="003105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b"/>
    <w:next w:val="af"/>
    <w:uiPriority w:val="99"/>
    <w:rsid w:val="0031051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c"/>
    <w:semiHidden/>
    <w:rsid w:val="0031051F"/>
  </w:style>
  <w:style w:type="character" w:customStyle="1" w:styleId="WW-Absatz-Standardschriftart11111111111111111">
    <w:name w:val="WW-Absatz-Standardschriftart11111111111111111"/>
    <w:rsid w:val="0031051F"/>
  </w:style>
  <w:style w:type="character" w:customStyle="1" w:styleId="WW-Absatz-Standardschriftart111111111111111111">
    <w:name w:val="WW-Absatz-Standardschriftart111111111111111111"/>
    <w:rsid w:val="0031051F"/>
  </w:style>
  <w:style w:type="character" w:customStyle="1" w:styleId="WW-Absatz-Standardschriftart1111111111111111111">
    <w:name w:val="WW-Absatz-Standardschriftart1111111111111111111"/>
    <w:rsid w:val="0031051F"/>
  </w:style>
  <w:style w:type="character" w:customStyle="1" w:styleId="WW-Absatz-Standardschriftart11111111111111111111">
    <w:name w:val="WW-Absatz-Standardschriftart11111111111111111111"/>
    <w:rsid w:val="0031051F"/>
  </w:style>
  <w:style w:type="character" w:customStyle="1" w:styleId="WW-Absatz-Standardschriftart111111111111111111111">
    <w:name w:val="WW-Absatz-Standardschriftart111111111111111111111"/>
    <w:rsid w:val="0031051F"/>
  </w:style>
  <w:style w:type="character" w:customStyle="1" w:styleId="WW-Absatz-Standardschriftart1111111111111111111111">
    <w:name w:val="WW-Absatz-Standardschriftart1111111111111111111111"/>
    <w:rsid w:val="0031051F"/>
  </w:style>
  <w:style w:type="character" w:customStyle="1" w:styleId="WW-Absatz-Standardschriftart11111111111111111111111">
    <w:name w:val="WW-Absatz-Standardschriftart11111111111111111111111"/>
    <w:rsid w:val="0031051F"/>
  </w:style>
  <w:style w:type="character" w:customStyle="1" w:styleId="WW-Absatz-Standardschriftart111111111111111111111111">
    <w:name w:val="WW-Absatz-Standardschriftart111111111111111111111111"/>
    <w:rsid w:val="0031051F"/>
  </w:style>
  <w:style w:type="character" w:customStyle="1" w:styleId="WW-Absatz-Standardschriftart1111111111111111111111111">
    <w:name w:val="WW-Absatz-Standardschriftart1111111111111111111111111"/>
    <w:rsid w:val="0031051F"/>
  </w:style>
  <w:style w:type="character" w:customStyle="1" w:styleId="WW-Absatz-Standardschriftart11111111111111111111111111">
    <w:name w:val="WW-Absatz-Standardschriftart11111111111111111111111111"/>
    <w:rsid w:val="0031051F"/>
  </w:style>
  <w:style w:type="character" w:customStyle="1" w:styleId="WW-Absatz-Standardschriftart111111111111111111111111111">
    <w:name w:val="WW-Absatz-Standardschriftart111111111111111111111111111"/>
    <w:rsid w:val="0031051F"/>
  </w:style>
  <w:style w:type="character" w:customStyle="1" w:styleId="WW-Absatz-Standardschriftart1111111111111111111111111111">
    <w:name w:val="WW-Absatz-Standardschriftart1111111111111111111111111111"/>
    <w:rsid w:val="0031051F"/>
  </w:style>
  <w:style w:type="character" w:customStyle="1" w:styleId="WW-Absatz-Standardschriftart11111111111111111111111111111">
    <w:name w:val="WW-Absatz-Standardschriftart11111111111111111111111111111"/>
    <w:rsid w:val="0031051F"/>
  </w:style>
  <w:style w:type="character" w:customStyle="1" w:styleId="WW-Absatz-Standardschriftart111111111111111111111111111111">
    <w:name w:val="WW-Absatz-Standardschriftart111111111111111111111111111111"/>
    <w:rsid w:val="0031051F"/>
  </w:style>
  <w:style w:type="character" w:customStyle="1" w:styleId="affffffffffa">
    <w:name w:val="Символ нумерации"/>
    <w:rsid w:val="0031051F"/>
  </w:style>
  <w:style w:type="numbering" w:customStyle="1" w:styleId="132">
    <w:name w:val="Нет списка13"/>
    <w:next w:val="ac"/>
    <w:semiHidden/>
    <w:rsid w:val="0031051F"/>
  </w:style>
  <w:style w:type="numbering" w:customStyle="1" w:styleId="143">
    <w:name w:val="Нет списка14"/>
    <w:next w:val="ac"/>
    <w:semiHidden/>
    <w:rsid w:val="0031051F"/>
  </w:style>
  <w:style w:type="character" w:customStyle="1" w:styleId="76">
    <w:name w:val="Основной текст (7)_"/>
    <w:link w:val="77"/>
    <w:uiPriority w:val="99"/>
    <w:rsid w:val="0031051F"/>
    <w:rPr>
      <w:rFonts w:ascii="Arial" w:eastAsia="Arial" w:hAnsi="Arial" w:cs="Arial"/>
      <w:spacing w:val="-20"/>
      <w:sz w:val="18"/>
      <w:szCs w:val="18"/>
      <w:shd w:val="clear" w:color="auto" w:fill="FFFFFF"/>
    </w:rPr>
  </w:style>
  <w:style w:type="character" w:customStyle="1" w:styleId="86">
    <w:name w:val="Основной текст (8)_"/>
    <w:link w:val="87"/>
    <w:rsid w:val="0031051F"/>
    <w:rPr>
      <w:sz w:val="18"/>
      <w:szCs w:val="18"/>
      <w:shd w:val="clear" w:color="auto" w:fill="FFFFFF"/>
    </w:rPr>
  </w:style>
  <w:style w:type="character" w:customStyle="1" w:styleId="88">
    <w:name w:val="Основной текст (8) + Не полужирный"/>
    <w:rsid w:val="0031051F"/>
    <w:rPr>
      <w:b/>
      <w:bCs/>
      <w:sz w:val="18"/>
      <w:szCs w:val="18"/>
      <w:shd w:val="clear" w:color="auto" w:fill="FFFFFF"/>
    </w:rPr>
  </w:style>
  <w:style w:type="paragraph" w:customStyle="1" w:styleId="77">
    <w:name w:val="Основной текст (7)"/>
    <w:basedOn w:val="a9"/>
    <w:link w:val="76"/>
    <w:uiPriority w:val="99"/>
    <w:rsid w:val="0031051F"/>
    <w:pPr>
      <w:shd w:val="clear" w:color="auto" w:fill="FFFFFF"/>
      <w:spacing w:after="0" w:line="0" w:lineRule="atLeast"/>
      <w:ind w:firstLine="567"/>
      <w:jc w:val="both"/>
    </w:pPr>
    <w:rPr>
      <w:rFonts w:ascii="Arial" w:eastAsia="Arial" w:hAnsi="Arial" w:cs="Arial"/>
      <w:spacing w:val="-20"/>
      <w:sz w:val="18"/>
      <w:szCs w:val="18"/>
    </w:rPr>
  </w:style>
  <w:style w:type="paragraph" w:customStyle="1" w:styleId="87">
    <w:name w:val="Основной текст (8)"/>
    <w:basedOn w:val="a9"/>
    <w:link w:val="86"/>
    <w:rsid w:val="0031051F"/>
    <w:pPr>
      <w:shd w:val="clear" w:color="auto" w:fill="FFFFFF"/>
      <w:spacing w:after="0" w:line="0" w:lineRule="atLeast"/>
      <w:ind w:firstLine="567"/>
      <w:jc w:val="both"/>
    </w:pPr>
    <w:rPr>
      <w:sz w:val="18"/>
      <w:szCs w:val="18"/>
    </w:rPr>
  </w:style>
  <w:style w:type="table" w:customStyle="1" w:styleId="78">
    <w:name w:val="Сетка таблицы7"/>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9"/>
    <w:rsid w:val="0031051F"/>
    <w:pPr>
      <w:widowControl w:val="0"/>
      <w:suppressAutoHyphens/>
      <w:autoSpaceDN w:val="0"/>
      <w:spacing w:after="120" w:line="240" w:lineRule="auto"/>
      <w:ind w:firstLine="567"/>
      <w:jc w:val="both"/>
    </w:pPr>
    <w:rPr>
      <w:rFonts w:ascii="Times New Roman" w:eastAsia="Lucida Sans Unicode" w:hAnsi="Times New Roman" w:cs="Tahoma"/>
      <w:kern w:val="3"/>
      <w:sz w:val="24"/>
      <w:szCs w:val="24"/>
      <w:lang w:eastAsia="ru-RU"/>
    </w:rPr>
  </w:style>
  <w:style w:type="numbering" w:customStyle="1" w:styleId="152">
    <w:name w:val="Нет списка15"/>
    <w:next w:val="ac"/>
    <w:semiHidden/>
    <w:rsid w:val="0031051F"/>
  </w:style>
  <w:style w:type="table" w:customStyle="1" w:styleId="89">
    <w:name w:val="Сетка таблицы8"/>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c"/>
    <w:semiHidden/>
    <w:rsid w:val="0031051F"/>
  </w:style>
  <w:style w:type="table" w:customStyle="1" w:styleId="95">
    <w:name w:val="Сетка таблицы9"/>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
    <w:next w:val="ac"/>
    <w:semiHidden/>
    <w:rsid w:val="0031051F"/>
  </w:style>
  <w:style w:type="character" w:customStyle="1" w:styleId="iceouttxt6">
    <w:name w:val="iceouttxt6"/>
    <w:rsid w:val="0031051F"/>
    <w:rPr>
      <w:rFonts w:ascii="Arial" w:hAnsi="Arial" w:cs="Arial" w:hint="default"/>
      <w:color w:val="666666"/>
      <w:sz w:val="17"/>
      <w:szCs w:val="17"/>
    </w:rPr>
  </w:style>
  <w:style w:type="numbering" w:customStyle="1" w:styleId="182">
    <w:name w:val="Нет списка18"/>
    <w:next w:val="ac"/>
    <w:uiPriority w:val="99"/>
    <w:semiHidden/>
    <w:unhideWhenUsed/>
    <w:rsid w:val="0031051F"/>
  </w:style>
  <w:style w:type="numbering" w:customStyle="1" w:styleId="11110">
    <w:name w:val="Нет списка1111"/>
    <w:next w:val="ac"/>
    <w:uiPriority w:val="99"/>
    <w:semiHidden/>
    <w:unhideWhenUsed/>
    <w:rsid w:val="0031051F"/>
  </w:style>
  <w:style w:type="table" w:customStyle="1" w:styleId="109">
    <w:name w:val="Сетка таблицы10"/>
    <w:basedOn w:val="ab"/>
    <w:next w:val="af"/>
    <w:rsid w:val="00310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a9"/>
    <w:rsid w:val="003105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61">
    <w:name w:val="xl61"/>
    <w:basedOn w:val="a9"/>
    <w:rsid w:val="003105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62">
    <w:name w:val="xl62"/>
    <w:basedOn w:val="a9"/>
    <w:rsid w:val="003105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numbering" w:customStyle="1" w:styleId="214">
    <w:name w:val="Нет списка21"/>
    <w:next w:val="ac"/>
    <w:uiPriority w:val="99"/>
    <w:semiHidden/>
    <w:unhideWhenUsed/>
    <w:rsid w:val="0031051F"/>
  </w:style>
  <w:style w:type="paragraph" w:customStyle="1" w:styleId="Style130">
    <w:name w:val="Style13"/>
    <w:basedOn w:val="a9"/>
    <w:uiPriority w:val="99"/>
    <w:rsid w:val="0031051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68">
    <w:name w:val="Font Style68"/>
    <w:uiPriority w:val="99"/>
    <w:rsid w:val="0031051F"/>
    <w:rPr>
      <w:rFonts w:ascii="Times New Roman" w:hAnsi="Times New Roman" w:cs="Times New Roman" w:hint="default"/>
      <w:sz w:val="26"/>
      <w:szCs w:val="26"/>
    </w:rPr>
  </w:style>
  <w:style w:type="character" w:customStyle="1" w:styleId="FontStyle73">
    <w:name w:val="Font Style73"/>
    <w:uiPriority w:val="99"/>
    <w:rsid w:val="0031051F"/>
    <w:rPr>
      <w:rFonts w:ascii="Times New Roman" w:hAnsi="Times New Roman" w:cs="Times New Roman" w:hint="default"/>
      <w:b/>
      <w:bCs/>
      <w:sz w:val="26"/>
      <w:szCs w:val="26"/>
    </w:rPr>
  </w:style>
  <w:style w:type="paragraph" w:customStyle="1" w:styleId="Style38">
    <w:name w:val="Style38"/>
    <w:basedOn w:val="a9"/>
    <w:uiPriority w:val="99"/>
    <w:rsid w:val="0031051F"/>
    <w:pPr>
      <w:widowControl w:val="0"/>
      <w:autoSpaceDE w:val="0"/>
      <w:autoSpaceDN w:val="0"/>
      <w:adjustRightInd w:val="0"/>
      <w:spacing w:after="0" w:line="398" w:lineRule="exact"/>
      <w:ind w:firstLine="567"/>
      <w:jc w:val="both"/>
    </w:pPr>
    <w:rPr>
      <w:rFonts w:ascii="Times New Roman" w:eastAsia="Times New Roman" w:hAnsi="Times New Roman" w:cs="Times New Roman"/>
      <w:sz w:val="24"/>
      <w:szCs w:val="24"/>
      <w:lang w:eastAsia="ru-RU"/>
    </w:rPr>
  </w:style>
  <w:style w:type="paragraph" w:customStyle="1" w:styleId="Style39">
    <w:name w:val="Style39"/>
    <w:basedOn w:val="a9"/>
    <w:uiPriority w:val="99"/>
    <w:rsid w:val="0031051F"/>
    <w:pPr>
      <w:widowControl w:val="0"/>
      <w:autoSpaceDE w:val="0"/>
      <w:autoSpaceDN w:val="0"/>
      <w:adjustRightInd w:val="0"/>
      <w:spacing w:after="0" w:line="278" w:lineRule="exact"/>
      <w:ind w:firstLine="567"/>
      <w:jc w:val="both"/>
    </w:pPr>
    <w:rPr>
      <w:rFonts w:ascii="Times New Roman" w:eastAsia="Times New Roman" w:hAnsi="Times New Roman" w:cs="Times New Roman"/>
      <w:sz w:val="24"/>
      <w:szCs w:val="24"/>
      <w:lang w:eastAsia="ru-RU"/>
    </w:rPr>
  </w:style>
  <w:style w:type="paragraph" w:customStyle="1" w:styleId="Style400">
    <w:name w:val="Style40"/>
    <w:basedOn w:val="a9"/>
    <w:uiPriority w:val="99"/>
    <w:rsid w:val="0031051F"/>
    <w:pPr>
      <w:widowControl w:val="0"/>
      <w:autoSpaceDE w:val="0"/>
      <w:autoSpaceDN w:val="0"/>
      <w:adjustRightInd w:val="0"/>
      <w:spacing w:after="0" w:line="276" w:lineRule="exact"/>
      <w:ind w:firstLine="600"/>
      <w:jc w:val="both"/>
    </w:pPr>
    <w:rPr>
      <w:rFonts w:ascii="Times New Roman" w:eastAsia="Times New Roman" w:hAnsi="Times New Roman" w:cs="Times New Roman"/>
      <w:sz w:val="24"/>
      <w:szCs w:val="24"/>
      <w:lang w:eastAsia="ru-RU"/>
    </w:rPr>
  </w:style>
  <w:style w:type="paragraph" w:customStyle="1" w:styleId="Style48">
    <w:name w:val="Style48"/>
    <w:basedOn w:val="a9"/>
    <w:uiPriority w:val="99"/>
    <w:rsid w:val="0031051F"/>
    <w:pPr>
      <w:widowControl w:val="0"/>
      <w:autoSpaceDE w:val="0"/>
      <w:autoSpaceDN w:val="0"/>
      <w:adjustRightInd w:val="0"/>
      <w:spacing w:after="0" w:line="276" w:lineRule="exact"/>
      <w:ind w:firstLine="350"/>
      <w:jc w:val="both"/>
    </w:pPr>
    <w:rPr>
      <w:rFonts w:ascii="Times New Roman" w:eastAsia="Times New Roman" w:hAnsi="Times New Roman" w:cs="Times New Roman"/>
      <w:sz w:val="24"/>
      <w:szCs w:val="24"/>
      <w:lang w:eastAsia="ru-RU"/>
    </w:rPr>
  </w:style>
  <w:style w:type="character" w:customStyle="1" w:styleId="FontStyle71">
    <w:name w:val="Font Style71"/>
    <w:uiPriority w:val="99"/>
    <w:rsid w:val="0031051F"/>
    <w:rPr>
      <w:rFonts w:ascii="Times New Roman" w:hAnsi="Times New Roman" w:cs="Times New Roman"/>
      <w:b/>
      <w:bCs/>
      <w:sz w:val="22"/>
      <w:szCs w:val="22"/>
    </w:rPr>
  </w:style>
  <w:style w:type="character" w:customStyle="1" w:styleId="FontStyle75">
    <w:name w:val="Font Style75"/>
    <w:uiPriority w:val="99"/>
    <w:rsid w:val="0031051F"/>
    <w:rPr>
      <w:rFonts w:ascii="Times New Roman" w:hAnsi="Times New Roman" w:cs="Times New Roman"/>
      <w:sz w:val="22"/>
      <w:szCs w:val="22"/>
    </w:rPr>
  </w:style>
  <w:style w:type="paragraph" w:customStyle="1" w:styleId="Style14">
    <w:name w:val="Style14"/>
    <w:basedOn w:val="a9"/>
    <w:uiPriority w:val="99"/>
    <w:rsid w:val="0031051F"/>
    <w:pPr>
      <w:widowControl w:val="0"/>
      <w:autoSpaceDE w:val="0"/>
      <w:autoSpaceDN w:val="0"/>
      <w:adjustRightInd w:val="0"/>
      <w:spacing w:after="0" w:line="274" w:lineRule="exact"/>
      <w:ind w:firstLine="567"/>
      <w:jc w:val="both"/>
    </w:pPr>
    <w:rPr>
      <w:rFonts w:ascii="Times New Roman" w:eastAsia="Times New Roman" w:hAnsi="Times New Roman" w:cs="Times New Roman"/>
      <w:sz w:val="24"/>
      <w:szCs w:val="24"/>
      <w:lang w:eastAsia="ru-RU"/>
    </w:rPr>
  </w:style>
  <w:style w:type="paragraph" w:customStyle="1" w:styleId="Style16">
    <w:name w:val="Style16"/>
    <w:basedOn w:val="a9"/>
    <w:uiPriority w:val="99"/>
    <w:rsid w:val="0031051F"/>
    <w:pPr>
      <w:widowControl w:val="0"/>
      <w:autoSpaceDE w:val="0"/>
      <w:autoSpaceDN w:val="0"/>
      <w:adjustRightInd w:val="0"/>
      <w:spacing w:after="0" w:line="274" w:lineRule="exact"/>
      <w:ind w:firstLine="567"/>
      <w:jc w:val="both"/>
    </w:pPr>
    <w:rPr>
      <w:rFonts w:ascii="Times New Roman" w:eastAsia="Times New Roman" w:hAnsi="Times New Roman" w:cs="Times New Roman"/>
      <w:sz w:val="24"/>
      <w:szCs w:val="24"/>
      <w:lang w:eastAsia="ru-RU"/>
    </w:rPr>
  </w:style>
  <w:style w:type="paragraph" w:customStyle="1" w:styleId="Style25">
    <w:name w:val="Style25"/>
    <w:basedOn w:val="a9"/>
    <w:uiPriority w:val="99"/>
    <w:rsid w:val="0031051F"/>
    <w:pPr>
      <w:widowControl w:val="0"/>
      <w:autoSpaceDE w:val="0"/>
      <w:autoSpaceDN w:val="0"/>
      <w:adjustRightInd w:val="0"/>
      <w:spacing w:after="0" w:line="274" w:lineRule="exact"/>
      <w:ind w:firstLine="346"/>
      <w:jc w:val="both"/>
    </w:pPr>
    <w:rPr>
      <w:rFonts w:ascii="Times New Roman" w:eastAsia="Times New Roman" w:hAnsi="Times New Roman" w:cs="Times New Roman"/>
      <w:sz w:val="24"/>
      <w:szCs w:val="24"/>
      <w:lang w:eastAsia="ru-RU"/>
    </w:rPr>
  </w:style>
  <w:style w:type="paragraph" w:customStyle="1" w:styleId="Style26">
    <w:name w:val="Style26"/>
    <w:basedOn w:val="a9"/>
    <w:uiPriority w:val="99"/>
    <w:rsid w:val="0031051F"/>
    <w:pPr>
      <w:widowControl w:val="0"/>
      <w:autoSpaceDE w:val="0"/>
      <w:autoSpaceDN w:val="0"/>
      <w:adjustRightInd w:val="0"/>
      <w:spacing w:after="0" w:line="245" w:lineRule="exact"/>
      <w:ind w:firstLine="567"/>
      <w:jc w:val="both"/>
    </w:pPr>
    <w:rPr>
      <w:rFonts w:ascii="Times New Roman" w:eastAsia="Times New Roman" w:hAnsi="Times New Roman" w:cs="Times New Roman"/>
      <w:sz w:val="24"/>
      <w:szCs w:val="24"/>
      <w:lang w:eastAsia="ru-RU"/>
    </w:rPr>
  </w:style>
  <w:style w:type="paragraph" w:customStyle="1" w:styleId="Style27">
    <w:name w:val="Style27"/>
    <w:basedOn w:val="a9"/>
    <w:uiPriority w:val="99"/>
    <w:rsid w:val="0031051F"/>
    <w:pPr>
      <w:widowControl w:val="0"/>
      <w:autoSpaceDE w:val="0"/>
      <w:autoSpaceDN w:val="0"/>
      <w:adjustRightInd w:val="0"/>
      <w:spacing w:after="0" w:line="214" w:lineRule="exact"/>
      <w:ind w:firstLine="567"/>
      <w:jc w:val="both"/>
    </w:pPr>
    <w:rPr>
      <w:rFonts w:ascii="Times New Roman" w:eastAsia="Times New Roman" w:hAnsi="Times New Roman" w:cs="Times New Roman"/>
      <w:sz w:val="24"/>
      <w:szCs w:val="24"/>
      <w:lang w:eastAsia="ru-RU"/>
    </w:rPr>
  </w:style>
  <w:style w:type="paragraph" w:customStyle="1" w:styleId="Style29">
    <w:name w:val="Style29"/>
    <w:basedOn w:val="a9"/>
    <w:uiPriority w:val="99"/>
    <w:rsid w:val="0031051F"/>
    <w:pPr>
      <w:widowControl w:val="0"/>
      <w:autoSpaceDE w:val="0"/>
      <w:autoSpaceDN w:val="0"/>
      <w:adjustRightInd w:val="0"/>
      <w:spacing w:after="0" w:line="276" w:lineRule="exact"/>
      <w:ind w:firstLine="230"/>
      <w:jc w:val="both"/>
    </w:pPr>
    <w:rPr>
      <w:rFonts w:ascii="Times New Roman" w:eastAsia="Times New Roman" w:hAnsi="Times New Roman" w:cs="Times New Roman"/>
      <w:sz w:val="24"/>
      <w:szCs w:val="24"/>
      <w:lang w:eastAsia="ru-RU"/>
    </w:rPr>
  </w:style>
  <w:style w:type="character" w:customStyle="1" w:styleId="FontStyle59">
    <w:name w:val="Font Style59"/>
    <w:uiPriority w:val="99"/>
    <w:rsid w:val="0031051F"/>
    <w:rPr>
      <w:rFonts w:ascii="Times New Roman" w:hAnsi="Times New Roman" w:cs="Times New Roman"/>
      <w:sz w:val="16"/>
      <w:szCs w:val="16"/>
    </w:rPr>
  </w:style>
  <w:style w:type="character" w:customStyle="1" w:styleId="FontStyle62">
    <w:name w:val="Font Style62"/>
    <w:uiPriority w:val="99"/>
    <w:rsid w:val="0031051F"/>
    <w:rPr>
      <w:rFonts w:ascii="Times New Roman" w:hAnsi="Times New Roman" w:cs="Times New Roman"/>
      <w:i/>
      <w:iCs/>
      <w:sz w:val="16"/>
      <w:szCs w:val="16"/>
    </w:rPr>
  </w:style>
  <w:style w:type="character" w:customStyle="1" w:styleId="FontStyle63">
    <w:name w:val="Font Style63"/>
    <w:uiPriority w:val="99"/>
    <w:rsid w:val="0031051F"/>
    <w:rPr>
      <w:rFonts w:ascii="Times New Roman" w:hAnsi="Times New Roman" w:cs="Times New Roman"/>
      <w:i/>
      <w:iCs/>
      <w:sz w:val="18"/>
      <w:szCs w:val="18"/>
    </w:rPr>
  </w:style>
  <w:style w:type="paragraph" w:customStyle="1" w:styleId="Style200">
    <w:name w:val="Style20"/>
    <w:basedOn w:val="a9"/>
    <w:uiPriority w:val="99"/>
    <w:rsid w:val="0031051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9"/>
    <w:uiPriority w:val="99"/>
    <w:rsid w:val="0031051F"/>
    <w:pPr>
      <w:widowControl w:val="0"/>
      <w:autoSpaceDE w:val="0"/>
      <w:autoSpaceDN w:val="0"/>
      <w:adjustRightInd w:val="0"/>
      <w:spacing w:after="0" w:line="274" w:lineRule="exact"/>
      <w:ind w:firstLine="547"/>
      <w:jc w:val="both"/>
    </w:pPr>
    <w:rPr>
      <w:rFonts w:ascii="Times New Roman" w:eastAsia="Times New Roman" w:hAnsi="Times New Roman" w:cs="Times New Roman"/>
      <w:sz w:val="24"/>
      <w:szCs w:val="24"/>
      <w:lang w:eastAsia="ru-RU"/>
    </w:rPr>
  </w:style>
  <w:style w:type="paragraph" w:customStyle="1" w:styleId="Style33">
    <w:name w:val="Style33"/>
    <w:basedOn w:val="a9"/>
    <w:uiPriority w:val="99"/>
    <w:rsid w:val="0031051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31051F"/>
    <w:rPr>
      <w:rFonts w:ascii="Times New Roman" w:hAnsi="Times New Roman" w:cs="Times New Roman"/>
      <w:sz w:val="32"/>
      <w:szCs w:val="32"/>
    </w:rPr>
  </w:style>
  <w:style w:type="paragraph" w:customStyle="1" w:styleId="EmptyLayoutCell">
    <w:name w:val="EmptyLayoutCell"/>
    <w:basedOn w:val="a9"/>
    <w:rsid w:val="0031051F"/>
    <w:pPr>
      <w:spacing w:after="0" w:line="240" w:lineRule="auto"/>
      <w:ind w:firstLine="567"/>
      <w:jc w:val="both"/>
    </w:pPr>
    <w:rPr>
      <w:rFonts w:ascii="Times New Roman" w:eastAsia="Times New Roman" w:hAnsi="Times New Roman" w:cs="Times New Roman"/>
      <w:sz w:val="2"/>
      <w:szCs w:val="20"/>
      <w:lang w:val="en-US"/>
    </w:rPr>
  </w:style>
  <w:style w:type="numbering" w:customStyle="1" w:styleId="190">
    <w:name w:val="Нет списка19"/>
    <w:next w:val="ac"/>
    <w:semiHidden/>
    <w:unhideWhenUsed/>
    <w:rsid w:val="0031051F"/>
  </w:style>
  <w:style w:type="table" w:customStyle="1" w:styleId="127">
    <w:name w:val="Сетка таблицы12"/>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31051F"/>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numbering" w:customStyle="1" w:styleId="201">
    <w:name w:val="Нет списка20"/>
    <w:next w:val="ac"/>
    <w:uiPriority w:val="99"/>
    <w:semiHidden/>
    <w:unhideWhenUsed/>
    <w:rsid w:val="0031051F"/>
  </w:style>
  <w:style w:type="paragraph" w:customStyle="1" w:styleId="Index">
    <w:name w:val="Index"/>
    <w:basedOn w:val="Standard"/>
    <w:rsid w:val="0031051F"/>
    <w:pPr>
      <w:suppressLineNumbers/>
      <w:autoSpaceDN w:val="0"/>
    </w:pPr>
    <w:rPr>
      <w:rFonts w:eastAsia="Andale Sans UI" w:cs="Tahoma"/>
      <w:color w:val="auto"/>
      <w:kern w:val="3"/>
      <w:lang w:bidi="en-US"/>
    </w:rPr>
  </w:style>
  <w:style w:type="paragraph" w:customStyle="1" w:styleId="Quotations">
    <w:name w:val="Quotations"/>
    <w:basedOn w:val="Standard"/>
    <w:rsid w:val="0031051F"/>
    <w:pPr>
      <w:autoSpaceDN w:val="0"/>
      <w:spacing w:after="283"/>
      <w:ind w:left="567" w:right="567"/>
    </w:pPr>
    <w:rPr>
      <w:rFonts w:eastAsia="Andale Sans UI" w:cs="Tahoma"/>
      <w:color w:val="auto"/>
      <w:kern w:val="3"/>
      <w:lang w:bidi="en-US"/>
    </w:rPr>
  </w:style>
  <w:style w:type="paragraph" w:customStyle="1" w:styleId="215">
    <w:name w:val="Заголовок 21"/>
    <w:basedOn w:val="Heading"/>
    <w:next w:val="Textbody"/>
    <w:qFormat/>
    <w:rsid w:val="0031051F"/>
    <w:pPr>
      <w:keepNext/>
      <w:suppressAutoHyphens/>
      <w:autoSpaceDE/>
      <w:adjustRightInd/>
      <w:spacing w:before="200" w:after="120"/>
      <w:textAlignment w:val="baseline"/>
      <w:outlineLvl w:val="1"/>
    </w:pPr>
    <w:rPr>
      <w:rFonts w:eastAsia="Andale Sans UI" w:cs="Tahoma"/>
      <w:kern w:val="3"/>
      <w:sz w:val="28"/>
      <w:szCs w:val="28"/>
      <w:lang w:val="en-US" w:eastAsia="en-US" w:bidi="en-US"/>
    </w:rPr>
  </w:style>
  <w:style w:type="paragraph" w:customStyle="1" w:styleId="314">
    <w:name w:val="Заголовок 31"/>
    <w:basedOn w:val="Heading"/>
    <w:next w:val="Textbody"/>
    <w:qFormat/>
    <w:rsid w:val="0031051F"/>
    <w:pPr>
      <w:keepNext/>
      <w:suppressAutoHyphens/>
      <w:autoSpaceDE/>
      <w:adjustRightInd/>
      <w:spacing w:before="140" w:after="120"/>
      <w:textAlignment w:val="baseline"/>
      <w:outlineLvl w:val="2"/>
    </w:pPr>
    <w:rPr>
      <w:rFonts w:eastAsia="Andale Sans UI" w:cs="Tahoma"/>
      <w:kern w:val="3"/>
      <w:sz w:val="28"/>
      <w:szCs w:val="28"/>
      <w:lang w:val="en-US" w:eastAsia="en-US" w:bidi="en-US"/>
    </w:rPr>
  </w:style>
  <w:style w:type="paragraph" w:customStyle="1" w:styleId="Standarduseruser">
    <w:name w:val="Standard (user) (user)"/>
    <w:rsid w:val="0031051F"/>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Standarduser">
    <w:name w:val="Standard (user)"/>
    <w:rsid w:val="0031051F"/>
    <w:pPr>
      <w:suppressAutoHyphens/>
      <w:autoSpaceDN w:val="0"/>
      <w:spacing w:after="200" w:line="276" w:lineRule="auto"/>
      <w:textAlignment w:val="baseline"/>
    </w:pPr>
    <w:rPr>
      <w:rFonts w:ascii="Calibri" w:eastAsia="Calibri" w:hAnsi="Calibri" w:cs="Times New Roman"/>
      <w:kern w:val="3"/>
    </w:rPr>
  </w:style>
  <w:style w:type="paragraph" w:customStyle="1" w:styleId="Standarduseruseruser">
    <w:name w:val="Standard (user) (user) (user)"/>
    <w:rsid w:val="0031051F"/>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Textbodyuser">
    <w:name w:val="Text body (user)"/>
    <w:basedOn w:val="Standard"/>
    <w:rsid w:val="0031051F"/>
    <w:pPr>
      <w:autoSpaceDN w:val="0"/>
      <w:spacing w:after="120"/>
    </w:pPr>
    <w:rPr>
      <w:rFonts w:eastAsia="Lucida Sans Unicode" w:cs="Tahoma"/>
      <w:color w:val="auto"/>
      <w:kern w:val="3"/>
      <w:lang w:bidi="en-US"/>
    </w:rPr>
  </w:style>
  <w:style w:type="paragraph" w:customStyle="1" w:styleId="TableHeading">
    <w:name w:val="Table Heading"/>
    <w:basedOn w:val="TableContents"/>
    <w:rsid w:val="0031051F"/>
    <w:pPr>
      <w:widowControl w:val="0"/>
      <w:suppressLineNumbers/>
      <w:autoSpaceDN w:val="0"/>
      <w:jc w:val="center"/>
      <w:textAlignment w:val="baseline"/>
    </w:pPr>
    <w:rPr>
      <w:rFonts w:eastAsia="Andale Sans UI" w:cs="Tahoma"/>
      <w:b/>
      <w:bCs/>
      <w:color w:val="auto"/>
      <w:kern w:val="3"/>
      <w:sz w:val="24"/>
      <w:szCs w:val="24"/>
      <w:lang w:val="en-US" w:eastAsia="en-US" w:bidi="en-US"/>
    </w:rPr>
  </w:style>
  <w:style w:type="character" w:customStyle="1" w:styleId="WW8Num23z0">
    <w:name w:val="WW8Num23z0"/>
    <w:rsid w:val="0031051F"/>
    <w:rPr>
      <w:b/>
      <w:lang w:eastAsia="zh-CN"/>
    </w:rPr>
  </w:style>
  <w:style w:type="character" w:customStyle="1" w:styleId="WW8Num23z1">
    <w:name w:val="WW8Num23z1"/>
    <w:rsid w:val="0031051F"/>
  </w:style>
  <w:style w:type="character" w:customStyle="1" w:styleId="WW8Num23z2">
    <w:name w:val="WW8Num23z2"/>
    <w:rsid w:val="0031051F"/>
  </w:style>
  <w:style w:type="character" w:customStyle="1" w:styleId="WW8Num23z3">
    <w:name w:val="WW8Num23z3"/>
    <w:rsid w:val="0031051F"/>
  </w:style>
  <w:style w:type="character" w:customStyle="1" w:styleId="WW8Num23z4">
    <w:name w:val="WW8Num23z4"/>
    <w:rsid w:val="0031051F"/>
  </w:style>
  <w:style w:type="character" w:customStyle="1" w:styleId="WW8Num23z5">
    <w:name w:val="WW8Num23z5"/>
    <w:rsid w:val="0031051F"/>
  </w:style>
  <w:style w:type="character" w:customStyle="1" w:styleId="WW8Num23z6">
    <w:name w:val="WW8Num23z6"/>
    <w:rsid w:val="0031051F"/>
  </w:style>
  <w:style w:type="character" w:customStyle="1" w:styleId="WW8Num23z7">
    <w:name w:val="WW8Num23z7"/>
    <w:rsid w:val="0031051F"/>
  </w:style>
  <w:style w:type="character" w:customStyle="1" w:styleId="WW8Num23z8">
    <w:name w:val="WW8Num23z8"/>
    <w:rsid w:val="0031051F"/>
  </w:style>
  <w:style w:type="character" w:customStyle="1" w:styleId="WW8Num57z0">
    <w:name w:val="WW8Num57z0"/>
    <w:rsid w:val="0031051F"/>
    <w:rPr>
      <w:rFonts w:ascii="Symbol" w:hAnsi="Symbol" w:cs="Symbol"/>
    </w:rPr>
  </w:style>
  <w:style w:type="character" w:customStyle="1" w:styleId="WW8Num57z1">
    <w:name w:val="WW8Num57z1"/>
    <w:rsid w:val="0031051F"/>
    <w:rPr>
      <w:rFonts w:ascii="Courier New" w:hAnsi="Courier New" w:cs="Courier New"/>
    </w:rPr>
  </w:style>
  <w:style w:type="character" w:customStyle="1" w:styleId="WW8Num57z2">
    <w:name w:val="WW8Num57z2"/>
    <w:rsid w:val="0031051F"/>
    <w:rPr>
      <w:rFonts w:ascii="Wingdings" w:hAnsi="Wingdings" w:cs="Wingdings"/>
    </w:rPr>
  </w:style>
  <w:style w:type="character" w:customStyle="1" w:styleId="WW8Num44z0">
    <w:name w:val="WW8Num44z0"/>
    <w:rsid w:val="0031051F"/>
    <w:rPr>
      <w:rFonts w:ascii="Symbol" w:hAnsi="Symbol" w:cs="Symbol"/>
    </w:rPr>
  </w:style>
  <w:style w:type="character" w:customStyle="1" w:styleId="WW8Num44z1">
    <w:name w:val="WW8Num44z1"/>
    <w:rsid w:val="0031051F"/>
    <w:rPr>
      <w:rFonts w:ascii="Courier New" w:hAnsi="Courier New" w:cs="Courier New"/>
    </w:rPr>
  </w:style>
  <w:style w:type="character" w:customStyle="1" w:styleId="WW8Num44z2">
    <w:name w:val="WW8Num44z2"/>
    <w:rsid w:val="0031051F"/>
    <w:rPr>
      <w:rFonts w:ascii="Wingdings" w:hAnsi="Wingdings" w:cs="Wingdings"/>
    </w:rPr>
  </w:style>
  <w:style w:type="character" w:customStyle="1" w:styleId="WW8Num55z0">
    <w:name w:val="WW8Num55z0"/>
    <w:rsid w:val="0031051F"/>
    <w:rPr>
      <w:rFonts w:ascii="Symbol" w:hAnsi="Symbol" w:cs="Symbol"/>
      <w:lang w:eastAsia="zh-CN"/>
    </w:rPr>
  </w:style>
  <w:style w:type="character" w:customStyle="1" w:styleId="WW8Num55z1">
    <w:name w:val="WW8Num55z1"/>
    <w:rsid w:val="0031051F"/>
    <w:rPr>
      <w:rFonts w:ascii="Courier New" w:hAnsi="Courier New" w:cs="Courier New"/>
    </w:rPr>
  </w:style>
  <w:style w:type="character" w:customStyle="1" w:styleId="WW8Num55z2">
    <w:name w:val="WW8Num55z2"/>
    <w:rsid w:val="0031051F"/>
    <w:rPr>
      <w:rFonts w:ascii="Wingdings" w:hAnsi="Wingdings" w:cs="Wingdings"/>
    </w:rPr>
  </w:style>
  <w:style w:type="character" w:customStyle="1" w:styleId="WW8Num51z0">
    <w:name w:val="WW8Num51z0"/>
    <w:rsid w:val="0031051F"/>
    <w:rPr>
      <w:rFonts w:ascii="Symbol" w:hAnsi="Symbol" w:cs="Symbol"/>
      <w:lang w:eastAsia="zh-CN"/>
    </w:rPr>
  </w:style>
  <w:style w:type="character" w:customStyle="1" w:styleId="WW8Num51z1">
    <w:name w:val="WW8Num51z1"/>
    <w:rsid w:val="0031051F"/>
    <w:rPr>
      <w:rFonts w:ascii="Courier New" w:hAnsi="Courier New" w:cs="Courier New"/>
    </w:rPr>
  </w:style>
  <w:style w:type="character" w:customStyle="1" w:styleId="WW8Num51z2">
    <w:name w:val="WW8Num51z2"/>
    <w:rsid w:val="0031051F"/>
    <w:rPr>
      <w:rFonts w:ascii="Wingdings" w:hAnsi="Wingdings" w:cs="Wingdings"/>
    </w:rPr>
  </w:style>
  <w:style w:type="character" w:customStyle="1" w:styleId="WW8Num50z0">
    <w:name w:val="WW8Num50z0"/>
    <w:rsid w:val="0031051F"/>
    <w:rPr>
      <w:rFonts w:ascii="Times New Roman" w:hAnsi="Times New Roman" w:cs="Times New Roman"/>
    </w:rPr>
  </w:style>
  <w:style w:type="character" w:customStyle="1" w:styleId="WW8Num50z1">
    <w:name w:val="WW8Num50z1"/>
    <w:rsid w:val="0031051F"/>
    <w:rPr>
      <w:rFonts w:ascii="Courier New" w:hAnsi="Courier New" w:cs="Courier New"/>
    </w:rPr>
  </w:style>
  <w:style w:type="character" w:customStyle="1" w:styleId="WW8Num50z2">
    <w:name w:val="WW8Num50z2"/>
    <w:rsid w:val="0031051F"/>
    <w:rPr>
      <w:rFonts w:ascii="Wingdings" w:hAnsi="Wingdings" w:cs="Wingdings"/>
    </w:rPr>
  </w:style>
  <w:style w:type="character" w:customStyle="1" w:styleId="WW8Num50z3">
    <w:name w:val="WW8Num50z3"/>
    <w:rsid w:val="0031051F"/>
    <w:rPr>
      <w:rFonts w:ascii="Symbol" w:hAnsi="Symbol" w:cs="Symbol"/>
    </w:rPr>
  </w:style>
  <w:style w:type="character" w:customStyle="1" w:styleId="WW8Num20z0">
    <w:name w:val="WW8Num20z0"/>
    <w:rsid w:val="0031051F"/>
    <w:rPr>
      <w:rFonts w:ascii="Symbol" w:hAnsi="Symbol" w:cs="Symbol"/>
    </w:rPr>
  </w:style>
  <w:style w:type="character" w:customStyle="1" w:styleId="WW8Num20z1">
    <w:name w:val="WW8Num20z1"/>
    <w:rsid w:val="0031051F"/>
    <w:rPr>
      <w:rFonts w:ascii="Courier New" w:hAnsi="Courier New" w:cs="Courier New"/>
    </w:rPr>
  </w:style>
  <w:style w:type="character" w:customStyle="1" w:styleId="WW8Num20z2">
    <w:name w:val="WW8Num20z2"/>
    <w:rsid w:val="0031051F"/>
    <w:rPr>
      <w:rFonts w:ascii="Wingdings" w:hAnsi="Wingdings" w:cs="Wingdings"/>
    </w:rPr>
  </w:style>
  <w:style w:type="character" w:customStyle="1" w:styleId="WW8Num14z0">
    <w:name w:val="WW8Num14z0"/>
    <w:rsid w:val="0031051F"/>
    <w:rPr>
      <w:rFonts w:ascii="Times New Roman" w:hAnsi="Times New Roman" w:cs="Times New Roman"/>
      <w:b/>
      <w:bCs/>
      <w:spacing w:val="1"/>
      <w:lang w:eastAsia="zh-CN"/>
    </w:rPr>
  </w:style>
  <w:style w:type="character" w:customStyle="1" w:styleId="WW8Num11z0">
    <w:name w:val="WW8Num11z0"/>
    <w:rsid w:val="0031051F"/>
    <w:rPr>
      <w:rFonts w:ascii="Symbol" w:hAnsi="Symbol" w:cs="Symbol"/>
      <w:color w:val="000000"/>
      <w:spacing w:val="-3"/>
      <w:lang w:eastAsia="zh-CN"/>
    </w:rPr>
  </w:style>
  <w:style w:type="character" w:customStyle="1" w:styleId="WW8Num9z0">
    <w:name w:val="WW8Num9z0"/>
    <w:rsid w:val="0031051F"/>
    <w:rPr>
      <w:rFonts w:ascii="Times New Roman" w:hAnsi="Times New Roman" w:cs="Times New Roman"/>
      <w:spacing w:val="-1"/>
      <w:lang w:eastAsia="zh-CN"/>
    </w:rPr>
  </w:style>
  <w:style w:type="character" w:customStyle="1" w:styleId="WW8Num42z0">
    <w:name w:val="WW8Num42z0"/>
    <w:rsid w:val="0031051F"/>
    <w:rPr>
      <w:rFonts w:ascii="Symbol" w:hAnsi="Symbol" w:cs="Symbol"/>
    </w:rPr>
  </w:style>
  <w:style w:type="character" w:customStyle="1" w:styleId="WW8Num42z1">
    <w:name w:val="WW8Num42z1"/>
    <w:rsid w:val="0031051F"/>
    <w:rPr>
      <w:rFonts w:ascii="Courier New" w:hAnsi="Courier New" w:cs="Courier New"/>
    </w:rPr>
  </w:style>
  <w:style w:type="character" w:customStyle="1" w:styleId="WW8Num42z2">
    <w:name w:val="WW8Num42z2"/>
    <w:rsid w:val="0031051F"/>
    <w:rPr>
      <w:rFonts w:ascii="Wingdings" w:hAnsi="Wingdings" w:cs="Wingdings"/>
    </w:rPr>
  </w:style>
  <w:style w:type="character" w:customStyle="1" w:styleId="WW8Num15z0">
    <w:name w:val="WW8Num15z0"/>
    <w:rsid w:val="0031051F"/>
    <w:rPr>
      <w:rFonts w:ascii="Symbol" w:hAnsi="Symbol" w:cs="Symbol"/>
    </w:rPr>
  </w:style>
  <w:style w:type="character" w:customStyle="1" w:styleId="WW8Num40z0">
    <w:name w:val="WW8Num40z0"/>
    <w:rsid w:val="0031051F"/>
    <w:rPr>
      <w:rFonts w:ascii="Symbol" w:hAnsi="Symbol" w:cs="Symbol"/>
    </w:rPr>
  </w:style>
  <w:style w:type="character" w:customStyle="1" w:styleId="WW8Num40z2">
    <w:name w:val="WW8Num40z2"/>
    <w:rsid w:val="0031051F"/>
    <w:rPr>
      <w:rFonts w:ascii="Wingdings" w:hAnsi="Wingdings" w:cs="Wingdings"/>
    </w:rPr>
  </w:style>
  <w:style w:type="character" w:customStyle="1" w:styleId="WW8Num40z4">
    <w:name w:val="WW8Num40z4"/>
    <w:rsid w:val="0031051F"/>
    <w:rPr>
      <w:rFonts w:ascii="Courier New" w:hAnsi="Courier New" w:cs="Courier New"/>
    </w:rPr>
  </w:style>
  <w:style w:type="character" w:customStyle="1" w:styleId="WW8Num18z0">
    <w:name w:val="WW8Num18z0"/>
    <w:rsid w:val="0031051F"/>
  </w:style>
  <w:style w:type="character" w:customStyle="1" w:styleId="WW8Num18z1">
    <w:name w:val="WW8Num18z1"/>
    <w:rsid w:val="0031051F"/>
  </w:style>
  <w:style w:type="character" w:customStyle="1" w:styleId="WW8Num18z2">
    <w:name w:val="WW8Num18z2"/>
    <w:rsid w:val="0031051F"/>
  </w:style>
  <w:style w:type="character" w:customStyle="1" w:styleId="WW8Num18z3">
    <w:name w:val="WW8Num18z3"/>
    <w:rsid w:val="0031051F"/>
  </w:style>
  <w:style w:type="character" w:customStyle="1" w:styleId="WW8Num18z4">
    <w:name w:val="WW8Num18z4"/>
    <w:rsid w:val="0031051F"/>
  </w:style>
  <w:style w:type="character" w:customStyle="1" w:styleId="WW8Num18z5">
    <w:name w:val="WW8Num18z5"/>
    <w:rsid w:val="0031051F"/>
  </w:style>
  <w:style w:type="character" w:customStyle="1" w:styleId="WW8Num18z6">
    <w:name w:val="WW8Num18z6"/>
    <w:rsid w:val="0031051F"/>
  </w:style>
  <w:style w:type="character" w:customStyle="1" w:styleId="WW8Num18z7">
    <w:name w:val="WW8Num18z7"/>
    <w:rsid w:val="0031051F"/>
  </w:style>
  <w:style w:type="character" w:customStyle="1" w:styleId="WW8Num18z8">
    <w:name w:val="WW8Num18z8"/>
    <w:rsid w:val="0031051F"/>
  </w:style>
  <w:style w:type="character" w:customStyle="1" w:styleId="WW8Num54z0">
    <w:name w:val="WW8Num54z0"/>
    <w:rsid w:val="0031051F"/>
  </w:style>
  <w:style w:type="character" w:customStyle="1" w:styleId="WW8Num54z1">
    <w:name w:val="WW8Num54z1"/>
    <w:rsid w:val="0031051F"/>
  </w:style>
  <w:style w:type="character" w:customStyle="1" w:styleId="WW8Num54z2">
    <w:name w:val="WW8Num54z2"/>
    <w:rsid w:val="0031051F"/>
  </w:style>
  <w:style w:type="character" w:customStyle="1" w:styleId="WW8Num54z3">
    <w:name w:val="WW8Num54z3"/>
    <w:rsid w:val="0031051F"/>
  </w:style>
  <w:style w:type="character" w:customStyle="1" w:styleId="WW8Num54z4">
    <w:name w:val="WW8Num54z4"/>
    <w:rsid w:val="0031051F"/>
  </w:style>
  <w:style w:type="character" w:customStyle="1" w:styleId="WW8Num54z5">
    <w:name w:val="WW8Num54z5"/>
    <w:rsid w:val="0031051F"/>
  </w:style>
  <w:style w:type="character" w:customStyle="1" w:styleId="WW8Num54z6">
    <w:name w:val="WW8Num54z6"/>
    <w:rsid w:val="0031051F"/>
  </w:style>
  <w:style w:type="character" w:customStyle="1" w:styleId="WW8Num54z7">
    <w:name w:val="WW8Num54z7"/>
    <w:rsid w:val="0031051F"/>
  </w:style>
  <w:style w:type="character" w:customStyle="1" w:styleId="WW8Num54z8">
    <w:name w:val="WW8Num54z8"/>
    <w:rsid w:val="0031051F"/>
  </w:style>
  <w:style w:type="character" w:customStyle="1" w:styleId="WW8Num53z0">
    <w:name w:val="WW8Num53z0"/>
    <w:rsid w:val="0031051F"/>
  </w:style>
  <w:style w:type="character" w:customStyle="1" w:styleId="WW8Num53z1">
    <w:name w:val="WW8Num53z1"/>
    <w:rsid w:val="0031051F"/>
  </w:style>
  <w:style w:type="character" w:customStyle="1" w:styleId="WW8Num53z2">
    <w:name w:val="WW8Num53z2"/>
    <w:rsid w:val="0031051F"/>
  </w:style>
  <w:style w:type="character" w:customStyle="1" w:styleId="WW8Num53z3">
    <w:name w:val="WW8Num53z3"/>
    <w:rsid w:val="0031051F"/>
  </w:style>
  <w:style w:type="character" w:customStyle="1" w:styleId="WW8Num53z4">
    <w:name w:val="WW8Num53z4"/>
    <w:rsid w:val="0031051F"/>
  </w:style>
  <w:style w:type="character" w:customStyle="1" w:styleId="WW8Num53z5">
    <w:name w:val="WW8Num53z5"/>
    <w:rsid w:val="0031051F"/>
  </w:style>
  <w:style w:type="character" w:customStyle="1" w:styleId="WW8Num53z6">
    <w:name w:val="WW8Num53z6"/>
    <w:rsid w:val="0031051F"/>
  </w:style>
  <w:style w:type="character" w:customStyle="1" w:styleId="WW8Num53z7">
    <w:name w:val="WW8Num53z7"/>
    <w:rsid w:val="0031051F"/>
  </w:style>
  <w:style w:type="character" w:customStyle="1" w:styleId="WW8Num53z8">
    <w:name w:val="WW8Num53z8"/>
    <w:rsid w:val="0031051F"/>
  </w:style>
  <w:style w:type="character" w:customStyle="1" w:styleId="WW8Num32z0">
    <w:name w:val="WW8Num32z0"/>
    <w:rsid w:val="0031051F"/>
  </w:style>
  <w:style w:type="character" w:customStyle="1" w:styleId="WW8Num32z1">
    <w:name w:val="WW8Num32z1"/>
    <w:rsid w:val="0031051F"/>
  </w:style>
  <w:style w:type="character" w:customStyle="1" w:styleId="WW8Num32z2">
    <w:name w:val="WW8Num32z2"/>
    <w:rsid w:val="0031051F"/>
  </w:style>
  <w:style w:type="character" w:customStyle="1" w:styleId="WW8Num32z3">
    <w:name w:val="WW8Num32z3"/>
    <w:rsid w:val="0031051F"/>
  </w:style>
  <w:style w:type="character" w:customStyle="1" w:styleId="WW8Num32z4">
    <w:name w:val="WW8Num32z4"/>
    <w:rsid w:val="0031051F"/>
  </w:style>
  <w:style w:type="character" w:customStyle="1" w:styleId="WW8Num32z5">
    <w:name w:val="WW8Num32z5"/>
    <w:rsid w:val="0031051F"/>
  </w:style>
  <w:style w:type="character" w:customStyle="1" w:styleId="WW8Num32z6">
    <w:name w:val="WW8Num32z6"/>
    <w:rsid w:val="0031051F"/>
  </w:style>
  <w:style w:type="character" w:customStyle="1" w:styleId="WW8Num32z7">
    <w:name w:val="WW8Num32z7"/>
    <w:rsid w:val="0031051F"/>
  </w:style>
  <w:style w:type="character" w:customStyle="1" w:styleId="WW8Num32z8">
    <w:name w:val="WW8Num32z8"/>
    <w:rsid w:val="0031051F"/>
  </w:style>
  <w:style w:type="character" w:customStyle="1" w:styleId="WW8Num39z0">
    <w:name w:val="WW8Num39z0"/>
    <w:rsid w:val="0031051F"/>
  </w:style>
  <w:style w:type="character" w:customStyle="1" w:styleId="WW8Num39z1">
    <w:name w:val="WW8Num39z1"/>
    <w:rsid w:val="0031051F"/>
  </w:style>
  <w:style w:type="character" w:customStyle="1" w:styleId="WW8Num39z2">
    <w:name w:val="WW8Num39z2"/>
    <w:rsid w:val="0031051F"/>
  </w:style>
  <w:style w:type="character" w:customStyle="1" w:styleId="WW8Num39z3">
    <w:name w:val="WW8Num39z3"/>
    <w:rsid w:val="0031051F"/>
  </w:style>
  <w:style w:type="character" w:customStyle="1" w:styleId="WW8Num39z4">
    <w:name w:val="WW8Num39z4"/>
    <w:rsid w:val="0031051F"/>
  </w:style>
  <w:style w:type="character" w:customStyle="1" w:styleId="WW8Num39z5">
    <w:name w:val="WW8Num39z5"/>
    <w:rsid w:val="0031051F"/>
  </w:style>
  <w:style w:type="character" w:customStyle="1" w:styleId="WW8Num39z6">
    <w:name w:val="WW8Num39z6"/>
    <w:rsid w:val="0031051F"/>
  </w:style>
  <w:style w:type="character" w:customStyle="1" w:styleId="WW8Num39z7">
    <w:name w:val="WW8Num39z7"/>
    <w:rsid w:val="0031051F"/>
  </w:style>
  <w:style w:type="character" w:customStyle="1" w:styleId="WW8Num39z8">
    <w:name w:val="WW8Num39z8"/>
    <w:rsid w:val="0031051F"/>
  </w:style>
  <w:style w:type="character" w:customStyle="1" w:styleId="WW8Num46z0">
    <w:name w:val="WW8Num46z0"/>
    <w:rsid w:val="0031051F"/>
  </w:style>
  <w:style w:type="character" w:customStyle="1" w:styleId="WW8Num46z1">
    <w:name w:val="WW8Num46z1"/>
    <w:rsid w:val="0031051F"/>
  </w:style>
  <w:style w:type="character" w:customStyle="1" w:styleId="WW8Num46z2">
    <w:name w:val="WW8Num46z2"/>
    <w:rsid w:val="0031051F"/>
  </w:style>
  <w:style w:type="character" w:customStyle="1" w:styleId="WW8Num46z3">
    <w:name w:val="WW8Num46z3"/>
    <w:rsid w:val="0031051F"/>
  </w:style>
  <w:style w:type="character" w:customStyle="1" w:styleId="WW8Num46z4">
    <w:name w:val="WW8Num46z4"/>
    <w:rsid w:val="0031051F"/>
  </w:style>
  <w:style w:type="character" w:customStyle="1" w:styleId="WW8Num46z5">
    <w:name w:val="WW8Num46z5"/>
    <w:rsid w:val="0031051F"/>
  </w:style>
  <w:style w:type="character" w:customStyle="1" w:styleId="WW8Num46z6">
    <w:name w:val="WW8Num46z6"/>
    <w:rsid w:val="0031051F"/>
  </w:style>
  <w:style w:type="character" w:customStyle="1" w:styleId="WW8Num46z7">
    <w:name w:val="WW8Num46z7"/>
    <w:rsid w:val="0031051F"/>
  </w:style>
  <w:style w:type="character" w:customStyle="1" w:styleId="WW8Num46z8">
    <w:name w:val="WW8Num46z8"/>
    <w:rsid w:val="0031051F"/>
  </w:style>
  <w:style w:type="character" w:customStyle="1" w:styleId="WW8Num38z0">
    <w:name w:val="WW8Num38z0"/>
    <w:rsid w:val="0031051F"/>
  </w:style>
  <w:style w:type="character" w:customStyle="1" w:styleId="WW8Num38z1">
    <w:name w:val="WW8Num38z1"/>
    <w:rsid w:val="0031051F"/>
  </w:style>
  <w:style w:type="character" w:customStyle="1" w:styleId="WW8Num38z2">
    <w:name w:val="WW8Num38z2"/>
    <w:rsid w:val="0031051F"/>
  </w:style>
  <w:style w:type="character" w:customStyle="1" w:styleId="WW8Num38z3">
    <w:name w:val="WW8Num38z3"/>
    <w:rsid w:val="0031051F"/>
  </w:style>
  <w:style w:type="character" w:customStyle="1" w:styleId="WW8Num38z4">
    <w:name w:val="WW8Num38z4"/>
    <w:rsid w:val="0031051F"/>
  </w:style>
  <w:style w:type="character" w:customStyle="1" w:styleId="WW8Num38z5">
    <w:name w:val="WW8Num38z5"/>
    <w:rsid w:val="0031051F"/>
  </w:style>
  <w:style w:type="character" w:customStyle="1" w:styleId="WW8Num38z6">
    <w:name w:val="WW8Num38z6"/>
    <w:rsid w:val="0031051F"/>
  </w:style>
  <w:style w:type="character" w:customStyle="1" w:styleId="WW8Num38z7">
    <w:name w:val="WW8Num38z7"/>
    <w:rsid w:val="0031051F"/>
  </w:style>
  <w:style w:type="character" w:customStyle="1" w:styleId="WW8Num38z8">
    <w:name w:val="WW8Num38z8"/>
    <w:rsid w:val="0031051F"/>
  </w:style>
  <w:style w:type="character" w:customStyle="1" w:styleId="WW8Num52z0">
    <w:name w:val="WW8Num52z0"/>
    <w:rsid w:val="0031051F"/>
  </w:style>
  <w:style w:type="character" w:customStyle="1" w:styleId="WW8Num52z1">
    <w:name w:val="WW8Num52z1"/>
    <w:rsid w:val="0031051F"/>
  </w:style>
  <w:style w:type="character" w:customStyle="1" w:styleId="WW8Num52z2">
    <w:name w:val="WW8Num52z2"/>
    <w:rsid w:val="0031051F"/>
  </w:style>
  <w:style w:type="character" w:customStyle="1" w:styleId="WW8Num52z3">
    <w:name w:val="WW8Num52z3"/>
    <w:rsid w:val="0031051F"/>
  </w:style>
  <w:style w:type="character" w:customStyle="1" w:styleId="WW8Num52z4">
    <w:name w:val="WW8Num52z4"/>
    <w:rsid w:val="0031051F"/>
  </w:style>
  <w:style w:type="character" w:customStyle="1" w:styleId="WW8Num52z5">
    <w:name w:val="WW8Num52z5"/>
    <w:rsid w:val="0031051F"/>
  </w:style>
  <w:style w:type="character" w:customStyle="1" w:styleId="WW8Num52z6">
    <w:name w:val="WW8Num52z6"/>
    <w:rsid w:val="0031051F"/>
  </w:style>
  <w:style w:type="character" w:customStyle="1" w:styleId="WW8Num52z7">
    <w:name w:val="WW8Num52z7"/>
    <w:rsid w:val="0031051F"/>
  </w:style>
  <w:style w:type="character" w:customStyle="1" w:styleId="WW8Num52z8">
    <w:name w:val="WW8Num52z8"/>
    <w:rsid w:val="0031051F"/>
  </w:style>
  <w:style w:type="character" w:customStyle="1" w:styleId="WW8Num33z0">
    <w:name w:val="WW8Num33z0"/>
    <w:rsid w:val="0031051F"/>
  </w:style>
  <w:style w:type="character" w:customStyle="1" w:styleId="WW8Num33z1">
    <w:name w:val="WW8Num33z1"/>
    <w:rsid w:val="0031051F"/>
  </w:style>
  <w:style w:type="character" w:customStyle="1" w:styleId="WW8Num33z2">
    <w:name w:val="WW8Num33z2"/>
    <w:rsid w:val="0031051F"/>
  </w:style>
  <w:style w:type="character" w:customStyle="1" w:styleId="WW8Num33z3">
    <w:name w:val="WW8Num33z3"/>
    <w:rsid w:val="0031051F"/>
  </w:style>
  <w:style w:type="character" w:customStyle="1" w:styleId="WW8Num33z4">
    <w:name w:val="WW8Num33z4"/>
    <w:rsid w:val="0031051F"/>
  </w:style>
  <w:style w:type="character" w:customStyle="1" w:styleId="WW8Num33z5">
    <w:name w:val="WW8Num33z5"/>
    <w:rsid w:val="0031051F"/>
  </w:style>
  <w:style w:type="character" w:customStyle="1" w:styleId="WW8Num33z6">
    <w:name w:val="WW8Num33z6"/>
    <w:rsid w:val="0031051F"/>
  </w:style>
  <w:style w:type="character" w:customStyle="1" w:styleId="WW8Num33z7">
    <w:name w:val="WW8Num33z7"/>
    <w:rsid w:val="0031051F"/>
  </w:style>
  <w:style w:type="character" w:customStyle="1" w:styleId="WW8Num33z8">
    <w:name w:val="WW8Num33z8"/>
    <w:rsid w:val="0031051F"/>
  </w:style>
  <w:style w:type="character" w:customStyle="1" w:styleId="WW8Num30z0">
    <w:name w:val="WW8Num30z0"/>
    <w:rsid w:val="0031051F"/>
  </w:style>
  <w:style w:type="character" w:customStyle="1" w:styleId="WW8Num30z1">
    <w:name w:val="WW8Num30z1"/>
    <w:rsid w:val="0031051F"/>
  </w:style>
  <w:style w:type="character" w:customStyle="1" w:styleId="WW8Num30z2">
    <w:name w:val="WW8Num30z2"/>
    <w:rsid w:val="0031051F"/>
  </w:style>
  <w:style w:type="character" w:customStyle="1" w:styleId="WW8Num30z3">
    <w:name w:val="WW8Num30z3"/>
    <w:rsid w:val="0031051F"/>
  </w:style>
  <w:style w:type="character" w:customStyle="1" w:styleId="WW8Num30z4">
    <w:name w:val="WW8Num30z4"/>
    <w:rsid w:val="0031051F"/>
  </w:style>
  <w:style w:type="character" w:customStyle="1" w:styleId="WW8Num30z5">
    <w:name w:val="WW8Num30z5"/>
    <w:rsid w:val="0031051F"/>
  </w:style>
  <w:style w:type="character" w:customStyle="1" w:styleId="WW8Num30z6">
    <w:name w:val="WW8Num30z6"/>
    <w:rsid w:val="0031051F"/>
  </w:style>
  <w:style w:type="character" w:customStyle="1" w:styleId="WW8Num30z7">
    <w:name w:val="WW8Num30z7"/>
    <w:rsid w:val="0031051F"/>
  </w:style>
  <w:style w:type="character" w:customStyle="1" w:styleId="WW8Num30z8">
    <w:name w:val="WW8Num30z8"/>
    <w:rsid w:val="0031051F"/>
  </w:style>
  <w:style w:type="character" w:customStyle="1" w:styleId="WW8Num22z0">
    <w:name w:val="WW8Num22z0"/>
    <w:rsid w:val="0031051F"/>
  </w:style>
  <w:style w:type="character" w:customStyle="1" w:styleId="WW8Num22z1">
    <w:name w:val="WW8Num22z1"/>
    <w:rsid w:val="0031051F"/>
  </w:style>
  <w:style w:type="character" w:customStyle="1" w:styleId="WW8Num22z2">
    <w:name w:val="WW8Num22z2"/>
    <w:rsid w:val="0031051F"/>
  </w:style>
  <w:style w:type="character" w:customStyle="1" w:styleId="WW8Num22z3">
    <w:name w:val="WW8Num22z3"/>
    <w:rsid w:val="0031051F"/>
  </w:style>
  <w:style w:type="character" w:customStyle="1" w:styleId="WW8Num22z4">
    <w:name w:val="WW8Num22z4"/>
    <w:rsid w:val="0031051F"/>
  </w:style>
  <w:style w:type="character" w:customStyle="1" w:styleId="WW8Num22z5">
    <w:name w:val="WW8Num22z5"/>
    <w:rsid w:val="0031051F"/>
  </w:style>
  <w:style w:type="character" w:customStyle="1" w:styleId="WW8Num22z6">
    <w:name w:val="WW8Num22z6"/>
    <w:rsid w:val="0031051F"/>
  </w:style>
  <w:style w:type="character" w:customStyle="1" w:styleId="WW8Num22z7">
    <w:name w:val="WW8Num22z7"/>
    <w:rsid w:val="0031051F"/>
  </w:style>
  <w:style w:type="character" w:customStyle="1" w:styleId="WW8Num22z8">
    <w:name w:val="WW8Num22z8"/>
    <w:rsid w:val="0031051F"/>
  </w:style>
  <w:style w:type="character" w:customStyle="1" w:styleId="WW8Num24z0">
    <w:name w:val="WW8Num24z0"/>
    <w:rsid w:val="0031051F"/>
  </w:style>
  <w:style w:type="character" w:customStyle="1" w:styleId="WW8Num24z1">
    <w:name w:val="WW8Num24z1"/>
    <w:rsid w:val="0031051F"/>
  </w:style>
  <w:style w:type="character" w:customStyle="1" w:styleId="WW8Num24z2">
    <w:name w:val="WW8Num24z2"/>
    <w:rsid w:val="0031051F"/>
  </w:style>
  <w:style w:type="character" w:customStyle="1" w:styleId="WW8Num24z3">
    <w:name w:val="WW8Num24z3"/>
    <w:rsid w:val="0031051F"/>
  </w:style>
  <w:style w:type="character" w:customStyle="1" w:styleId="WW8Num24z4">
    <w:name w:val="WW8Num24z4"/>
    <w:rsid w:val="0031051F"/>
  </w:style>
  <w:style w:type="character" w:customStyle="1" w:styleId="WW8Num24z5">
    <w:name w:val="WW8Num24z5"/>
    <w:rsid w:val="0031051F"/>
  </w:style>
  <w:style w:type="character" w:customStyle="1" w:styleId="WW8Num24z6">
    <w:name w:val="WW8Num24z6"/>
    <w:rsid w:val="0031051F"/>
  </w:style>
  <w:style w:type="character" w:customStyle="1" w:styleId="WW8Num24z7">
    <w:name w:val="WW8Num24z7"/>
    <w:rsid w:val="0031051F"/>
  </w:style>
  <w:style w:type="character" w:customStyle="1" w:styleId="WW8Num24z8">
    <w:name w:val="WW8Num24z8"/>
    <w:rsid w:val="0031051F"/>
  </w:style>
  <w:style w:type="character" w:customStyle="1" w:styleId="WW8Num19z0">
    <w:name w:val="WW8Num19z0"/>
    <w:rsid w:val="0031051F"/>
  </w:style>
  <w:style w:type="character" w:customStyle="1" w:styleId="WW8Num19z1">
    <w:name w:val="WW8Num19z1"/>
    <w:rsid w:val="0031051F"/>
  </w:style>
  <w:style w:type="character" w:customStyle="1" w:styleId="WW8Num19z2">
    <w:name w:val="WW8Num19z2"/>
    <w:rsid w:val="0031051F"/>
  </w:style>
  <w:style w:type="character" w:customStyle="1" w:styleId="WW8Num19z3">
    <w:name w:val="WW8Num19z3"/>
    <w:rsid w:val="0031051F"/>
  </w:style>
  <w:style w:type="character" w:customStyle="1" w:styleId="WW8Num19z4">
    <w:name w:val="WW8Num19z4"/>
    <w:rsid w:val="0031051F"/>
  </w:style>
  <w:style w:type="character" w:customStyle="1" w:styleId="WW8Num19z5">
    <w:name w:val="WW8Num19z5"/>
    <w:rsid w:val="0031051F"/>
  </w:style>
  <w:style w:type="character" w:customStyle="1" w:styleId="WW8Num19z6">
    <w:name w:val="WW8Num19z6"/>
    <w:rsid w:val="0031051F"/>
  </w:style>
  <w:style w:type="character" w:customStyle="1" w:styleId="WW8Num19z7">
    <w:name w:val="WW8Num19z7"/>
    <w:rsid w:val="0031051F"/>
  </w:style>
  <w:style w:type="character" w:customStyle="1" w:styleId="WW8Num19z8">
    <w:name w:val="WW8Num19z8"/>
    <w:rsid w:val="0031051F"/>
  </w:style>
  <w:style w:type="character" w:customStyle="1" w:styleId="WW8Num1z0">
    <w:name w:val="WW8Num1z0"/>
    <w:rsid w:val="0031051F"/>
  </w:style>
  <w:style w:type="character" w:customStyle="1" w:styleId="WW8Num35z0">
    <w:name w:val="WW8Num35z0"/>
    <w:rsid w:val="0031051F"/>
  </w:style>
  <w:style w:type="character" w:customStyle="1" w:styleId="WW8Num35z1">
    <w:name w:val="WW8Num35z1"/>
    <w:rsid w:val="0031051F"/>
  </w:style>
  <w:style w:type="character" w:customStyle="1" w:styleId="WW8Num35z2">
    <w:name w:val="WW8Num35z2"/>
    <w:rsid w:val="0031051F"/>
  </w:style>
  <w:style w:type="character" w:customStyle="1" w:styleId="WW8Num35z3">
    <w:name w:val="WW8Num35z3"/>
    <w:rsid w:val="0031051F"/>
  </w:style>
  <w:style w:type="character" w:customStyle="1" w:styleId="WW8Num35z4">
    <w:name w:val="WW8Num35z4"/>
    <w:rsid w:val="0031051F"/>
  </w:style>
  <w:style w:type="character" w:customStyle="1" w:styleId="WW8Num35z5">
    <w:name w:val="WW8Num35z5"/>
    <w:rsid w:val="0031051F"/>
  </w:style>
  <w:style w:type="character" w:customStyle="1" w:styleId="WW8Num35z6">
    <w:name w:val="WW8Num35z6"/>
    <w:rsid w:val="0031051F"/>
  </w:style>
  <w:style w:type="character" w:customStyle="1" w:styleId="WW8Num35z7">
    <w:name w:val="WW8Num35z7"/>
    <w:rsid w:val="0031051F"/>
  </w:style>
  <w:style w:type="character" w:customStyle="1" w:styleId="WW8Num35z8">
    <w:name w:val="WW8Num35z8"/>
    <w:rsid w:val="0031051F"/>
  </w:style>
  <w:style w:type="character" w:customStyle="1" w:styleId="WW8Num25z0">
    <w:name w:val="WW8Num25z0"/>
    <w:rsid w:val="0031051F"/>
  </w:style>
  <w:style w:type="character" w:customStyle="1" w:styleId="WW8Num25z1">
    <w:name w:val="WW8Num25z1"/>
    <w:rsid w:val="0031051F"/>
  </w:style>
  <w:style w:type="character" w:customStyle="1" w:styleId="WW8Num25z2">
    <w:name w:val="WW8Num25z2"/>
    <w:rsid w:val="0031051F"/>
  </w:style>
  <w:style w:type="character" w:customStyle="1" w:styleId="WW8Num25z3">
    <w:name w:val="WW8Num25z3"/>
    <w:rsid w:val="0031051F"/>
  </w:style>
  <w:style w:type="character" w:customStyle="1" w:styleId="WW8Num25z4">
    <w:name w:val="WW8Num25z4"/>
    <w:rsid w:val="0031051F"/>
  </w:style>
  <w:style w:type="character" w:customStyle="1" w:styleId="WW8Num25z5">
    <w:name w:val="WW8Num25z5"/>
    <w:rsid w:val="0031051F"/>
  </w:style>
  <w:style w:type="character" w:customStyle="1" w:styleId="WW8Num25z6">
    <w:name w:val="WW8Num25z6"/>
    <w:rsid w:val="0031051F"/>
  </w:style>
  <w:style w:type="character" w:customStyle="1" w:styleId="WW8Num25z7">
    <w:name w:val="WW8Num25z7"/>
    <w:rsid w:val="0031051F"/>
  </w:style>
  <w:style w:type="character" w:customStyle="1" w:styleId="WW8Num25z8">
    <w:name w:val="WW8Num25z8"/>
    <w:rsid w:val="0031051F"/>
  </w:style>
  <w:style w:type="numbering" w:customStyle="1" w:styleId="WW8Num23">
    <w:name w:val="WW8Num23"/>
    <w:basedOn w:val="ac"/>
    <w:rsid w:val="0031051F"/>
    <w:pPr>
      <w:numPr>
        <w:numId w:val="32"/>
      </w:numPr>
    </w:pPr>
  </w:style>
  <w:style w:type="numbering" w:customStyle="1" w:styleId="WW8Num57">
    <w:name w:val="WW8Num57"/>
    <w:basedOn w:val="ac"/>
    <w:rsid w:val="0031051F"/>
    <w:pPr>
      <w:numPr>
        <w:numId w:val="33"/>
      </w:numPr>
    </w:pPr>
  </w:style>
  <w:style w:type="numbering" w:customStyle="1" w:styleId="WW8Num44">
    <w:name w:val="WW8Num44"/>
    <w:basedOn w:val="ac"/>
    <w:rsid w:val="0031051F"/>
    <w:pPr>
      <w:numPr>
        <w:numId w:val="34"/>
      </w:numPr>
    </w:pPr>
  </w:style>
  <w:style w:type="numbering" w:customStyle="1" w:styleId="WW8Num55">
    <w:name w:val="WW8Num55"/>
    <w:basedOn w:val="ac"/>
    <w:rsid w:val="0031051F"/>
    <w:pPr>
      <w:numPr>
        <w:numId w:val="35"/>
      </w:numPr>
    </w:pPr>
  </w:style>
  <w:style w:type="numbering" w:customStyle="1" w:styleId="WW8Num51">
    <w:name w:val="WW8Num51"/>
    <w:basedOn w:val="ac"/>
    <w:rsid w:val="0031051F"/>
    <w:pPr>
      <w:numPr>
        <w:numId w:val="36"/>
      </w:numPr>
    </w:pPr>
  </w:style>
  <w:style w:type="numbering" w:customStyle="1" w:styleId="WW8Num50">
    <w:name w:val="WW8Num50"/>
    <w:basedOn w:val="ac"/>
    <w:rsid w:val="0031051F"/>
    <w:pPr>
      <w:numPr>
        <w:numId w:val="37"/>
      </w:numPr>
    </w:pPr>
  </w:style>
  <w:style w:type="numbering" w:customStyle="1" w:styleId="WW8Num20">
    <w:name w:val="WW8Num20"/>
    <w:basedOn w:val="ac"/>
    <w:rsid w:val="0031051F"/>
    <w:pPr>
      <w:numPr>
        <w:numId w:val="38"/>
      </w:numPr>
    </w:pPr>
  </w:style>
  <w:style w:type="numbering" w:customStyle="1" w:styleId="WW8Num14">
    <w:name w:val="WW8Num14"/>
    <w:basedOn w:val="ac"/>
    <w:rsid w:val="0031051F"/>
    <w:pPr>
      <w:numPr>
        <w:numId w:val="39"/>
      </w:numPr>
    </w:pPr>
  </w:style>
  <w:style w:type="numbering" w:customStyle="1" w:styleId="WW8Num11">
    <w:name w:val="WW8Num11"/>
    <w:basedOn w:val="ac"/>
    <w:rsid w:val="0031051F"/>
    <w:pPr>
      <w:numPr>
        <w:numId w:val="40"/>
      </w:numPr>
    </w:pPr>
  </w:style>
  <w:style w:type="numbering" w:customStyle="1" w:styleId="WW8Num9">
    <w:name w:val="WW8Num9"/>
    <w:basedOn w:val="ac"/>
    <w:rsid w:val="0031051F"/>
    <w:pPr>
      <w:numPr>
        <w:numId w:val="41"/>
      </w:numPr>
    </w:pPr>
  </w:style>
  <w:style w:type="numbering" w:customStyle="1" w:styleId="WW8Num42">
    <w:name w:val="WW8Num42"/>
    <w:basedOn w:val="ac"/>
    <w:rsid w:val="0031051F"/>
    <w:pPr>
      <w:numPr>
        <w:numId w:val="42"/>
      </w:numPr>
    </w:pPr>
  </w:style>
  <w:style w:type="numbering" w:customStyle="1" w:styleId="WW8Num15">
    <w:name w:val="WW8Num15"/>
    <w:basedOn w:val="ac"/>
    <w:rsid w:val="0031051F"/>
    <w:pPr>
      <w:numPr>
        <w:numId w:val="43"/>
      </w:numPr>
    </w:pPr>
  </w:style>
  <w:style w:type="numbering" w:customStyle="1" w:styleId="WW8Num10">
    <w:name w:val="WW8Num10"/>
    <w:basedOn w:val="ac"/>
    <w:rsid w:val="0031051F"/>
    <w:pPr>
      <w:numPr>
        <w:numId w:val="44"/>
      </w:numPr>
    </w:pPr>
  </w:style>
  <w:style w:type="numbering" w:customStyle="1" w:styleId="WW8Num40">
    <w:name w:val="WW8Num40"/>
    <w:basedOn w:val="ac"/>
    <w:rsid w:val="0031051F"/>
    <w:pPr>
      <w:numPr>
        <w:numId w:val="45"/>
      </w:numPr>
    </w:pPr>
  </w:style>
  <w:style w:type="numbering" w:customStyle="1" w:styleId="WW8Num18">
    <w:name w:val="WW8Num18"/>
    <w:basedOn w:val="ac"/>
    <w:rsid w:val="0031051F"/>
    <w:pPr>
      <w:numPr>
        <w:numId w:val="46"/>
      </w:numPr>
    </w:pPr>
  </w:style>
  <w:style w:type="numbering" w:customStyle="1" w:styleId="WW8Num54">
    <w:name w:val="WW8Num54"/>
    <w:basedOn w:val="ac"/>
    <w:rsid w:val="0031051F"/>
    <w:pPr>
      <w:numPr>
        <w:numId w:val="47"/>
      </w:numPr>
    </w:pPr>
  </w:style>
  <w:style w:type="numbering" w:customStyle="1" w:styleId="WW8Num53">
    <w:name w:val="WW8Num53"/>
    <w:basedOn w:val="ac"/>
    <w:rsid w:val="0031051F"/>
    <w:pPr>
      <w:numPr>
        <w:numId w:val="48"/>
      </w:numPr>
    </w:pPr>
  </w:style>
  <w:style w:type="numbering" w:customStyle="1" w:styleId="WW8Num32">
    <w:name w:val="WW8Num32"/>
    <w:basedOn w:val="ac"/>
    <w:rsid w:val="0031051F"/>
    <w:pPr>
      <w:numPr>
        <w:numId w:val="49"/>
      </w:numPr>
    </w:pPr>
  </w:style>
  <w:style w:type="numbering" w:customStyle="1" w:styleId="WW8Num39">
    <w:name w:val="WW8Num39"/>
    <w:basedOn w:val="ac"/>
    <w:rsid w:val="0031051F"/>
    <w:pPr>
      <w:numPr>
        <w:numId w:val="50"/>
      </w:numPr>
    </w:pPr>
  </w:style>
  <w:style w:type="numbering" w:customStyle="1" w:styleId="WW8Num46">
    <w:name w:val="WW8Num46"/>
    <w:basedOn w:val="ac"/>
    <w:rsid w:val="0031051F"/>
    <w:pPr>
      <w:numPr>
        <w:numId w:val="51"/>
      </w:numPr>
    </w:pPr>
  </w:style>
  <w:style w:type="numbering" w:customStyle="1" w:styleId="WW8Num38">
    <w:name w:val="WW8Num38"/>
    <w:basedOn w:val="ac"/>
    <w:rsid w:val="0031051F"/>
    <w:pPr>
      <w:numPr>
        <w:numId w:val="52"/>
      </w:numPr>
    </w:pPr>
  </w:style>
  <w:style w:type="numbering" w:customStyle="1" w:styleId="WW8Num52">
    <w:name w:val="WW8Num52"/>
    <w:basedOn w:val="ac"/>
    <w:rsid w:val="0031051F"/>
    <w:pPr>
      <w:numPr>
        <w:numId w:val="53"/>
      </w:numPr>
    </w:pPr>
  </w:style>
  <w:style w:type="numbering" w:customStyle="1" w:styleId="WW8Num33">
    <w:name w:val="WW8Num33"/>
    <w:basedOn w:val="ac"/>
    <w:rsid w:val="0031051F"/>
    <w:pPr>
      <w:numPr>
        <w:numId w:val="54"/>
      </w:numPr>
    </w:pPr>
  </w:style>
  <w:style w:type="numbering" w:customStyle="1" w:styleId="WW8Num30">
    <w:name w:val="WW8Num30"/>
    <w:basedOn w:val="ac"/>
    <w:rsid w:val="0031051F"/>
    <w:pPr>
      <w:numPr>
        <w:numId w:val="55"/>
      </w:numPr>
    </w:pPr>
  </w:style>
  <w:style w:type="numbering" w:customStyle="1" w:styleId="WW8Num22">
    <w:name w:val="WW8Num22"/>
    <w:basedOn w:val="ac"/>
    <w:rsid w:val="0031051F"/>
    <w:pPr>
      <w:numPr>
        <w:numId w:val="56"/>
      </w:numPr>
    </w:pPr>
  </w:style>
  <w:style w:type="numbering" w:customStyle="1" w:styleId="WW8Num24">
    <w:name w:val="WW8Num24"/>
    <w:basedOn w:val="ac"/>
    <w:rsid w:val="0031051F"/>
    <w:pPr>
      <w:numPr>
        <w:numId w:val="57"/>
      </w:numPr>
    </w:pPr>
  </w:style>
  <w:style w:type="numbering" w:customStyle="1" w:styleId="WW8Num19">
    <w:name w:val="WW8Num19"/>
    <w:basedOn w:val="ac"/>
    <w:rsid w:val="0031051F"/>
    <w:pPr>
      <w:numPr>
        <w:numId w:val="58"/>
      </w:numPr>
    </w:pPr>
  </w:style>
  <w:style w:type="numbering" w:customStyle="1" w:styleId="WW8Num1">
    <w:name w:val="WW8Num1"/>
    <w:basedOn w:val="ac"/>
    <w:rsid w:val="0031051F"/>
    <w:pPr>
      <w:numPr>
        <w:numId w:val="59"/>
      </w:numPr>
    </w:pPr>
  </w:style>
  <w:style w:type="numbering" w:customStyle="1" w:styleId="WW8Num35">
    <w:name w:val="WW8Num35"/>
    <w:basedOn w:val="ac"/>
    <w:rsid w:val="0031051F"/>
    <w:pPr>
      <w:numPr>
        <w:numId w:val="60"/>
      </w:numPr>
    </w:pPr>
  </w:style>
  <w:style w:type="numbering" w:customStyle="1" w:styleId="WW8Num25">
    <w:name w:val="WW8Num25"/>
    <w:basedOn w:val="ac"/>
    <w:rsid w:val="0031051F"/>
    <w:pPr>
      <w:numPr>
        <w:numId w:val="61"/>
      </w:numPr>
    </w:pPr>
  </w:style>
  <w:style w:type="numbering" w:customStyle="1" w:styleId="221">
    <w:name w:val="Нет списка22"/>
    <w:next w:val="ac"/>
    <w:uiPriority w:val="99"/>
    <w:semiHidden/>
    <w:unhideWhenUsed/>
    <w:rsid w:val="0031051F"/>
  </w:style>
  <w:style w:type="paragraph" w:customStyle="1" w:styleId="msonormal0">
    <w:name w:val="msonormal"/>
    <w:basedOn w:val="a9"/>
    <w:rsid w:val="0031051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FontStyle47">
    <w:name w:val="Font Style47"/>
    <w:uiPriority w:val="99"/>
    <w:rsid w:val="0031051F"/>
    <w:rPr>
      <w:rFonts w:ascii="Times New Roman" w:hAnsi="Times New Roman" w:cs="Times New Roman" w:hint="default"/>
      <w:sz w:val="22"/>
      <w:szCs w:val="22"/>
    </w:rPr>
  </w:style>
  <w:style w:type="table" w:customStyle="1" w:styleId="133">
    <w:name w:val="Сетка таблицы13"/>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rsid w:val="0031051F"/>
  </w:style>
  <w:style w:type="paragraph" w:customStyle="1" w:styleId="5f">
    <w:name w:val="5"/>
    <w:basedOn w:val="a9"/>
    <w:next w:val="aff6"/>
    <w:rsid w:val="0031051F"/>
    <w:pPr>
      <w:keepNext/>
      <w:spacing w:before="240" w:after="120" w:line="240" w:lineRule="auto"/>
      <w:ind w:firstLine="567"/>
      <w:jc w:val="both"/>
    </w:pPr>
    <w:rPr>
      <w:rFonts w:ascii="Arial" w:eastAsia="Lucida Sans Unicode" w:hAnsi="Arial" w:cs="Tahoma"/>
      <w:sz w:val="28"/>
      <w:szCs w:val="28"/>
      <w:lang w:eastAsia="ar-SA"/>
    </w:rPr>
  </w:style>
  <w:style w:type="table" w:customStyle="1" w:styleId="144">
    <w:name w:val="Сетка таблицы14"/>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2">
    <w:name w:val="xl102"/>
    <w:basedOn w:val="a9"/>
    <w:rsid w:val="0031051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05">
    <w:name w:val="xl105"/>
    <w:basedOn w:val="a9"/>
    <w:rsid w:val="0031051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9"/>
    <w:rsid w:val="0031051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9"/>
    <w:rsid w:val="0031051F"/>
    <w:pPr>
      <w:pBdr>
        <w:left w:val="single" w:sz="4" w:space="0" w:color="auto"/>
        <w:bottom w:val="single" w:sz="4"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09">
    <w:name w:val="xl109"/>
    <w:basedOn w:val="a9"/>
    <w:rsid w:val="0031051F"/>
    <w:pPr>
      <w:pBdr>
        <w:bottom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10">
    <w:name w:val="xl110"/>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11">
    <w:name w:val="xl111"/>
    <w:basedOn w:val="a9"/>
    <w:rsid w:val="0031051F"/>
    <w:pPr>
      <w:pBdr>
        <w:top w:val="single" w:sz="4" w:space="0" w:color="auto"/>
        <w:left w:val="single" w:sz="4" w:space="0" w:color="auto"/>
        <w:bottom w:val="single" w:sz="4"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9"/>
    <w:rsid w:val="0031051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9"/>
    <w:rsid w:val="0031051F"/>
    <w:pPr>
      <w:pBdr>
        <w:top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9"/>
    <w:rsid w:val="0031051F"/>
    <w:pPr>
      <w:pBdr>
        <w:bottom w:val="single" w:sz="4"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9"/>
    <w:rsid w:val="0031051F"/>
    <w:pP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16">
    <w:name w:val="xl116"/>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9"/>
    <w:rsid w:val="0031051F"/>
    <w:pPr>
      <w:pBdr>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18">
    <w:name w:val="xl118"/>
    <w:basedOn w:val="a9"/>
    <w:rsid w:val="0031051F"/>
    <w:pPr>
      <w:pBdr>
        <w:left w:val="single" w:sz="4" w:space="0" w:color="auto"/>
        <w:bottom w:val="single" w:sz="8"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9"/>
    <w:rsid w:val="0031051F"/>
    <w:pPr>
      <w:pBdr>
        <w:bottom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9"/>
    <w:rsid w:val="0031051F"/>
    <w:pPr>
      <w:pBdr>
        <w:bottom w:val="single" w:sz="8"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21">
    <w:name w:val="xl121"/>
    <w:basedOn w:val="a9"/>
    <w:rsid w:val="0031051F"/>
    <w:pPr>
      <w:pBdr>
        <w:bottom w:val="single" w:sz="8"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9"/>
    <w:rsid w:val="0031051F"/>
    <w:pPr>
      <w:pBdr>
        <w:bottom w:val="single" w:sz="8"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23">
    <w:name w:val="xl123"/>
    <w:basedOn w:val="a9"/>
    <w:rsid w:val="0031051F"/>
    <w:pPr>
      <w:pBdr>
        <w:left w:val="single" w:sz="4" w:space="0" w:color="auto"/>
        <w:bottom w:val="single" w:sz="8"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24">
    <w:name w:val="xl124"/>
    <w:basedOn w:val="a9"/>
    <w:rsid w:val="0031051F"/>
    <w:pPr>
      <w:pBdr>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0"/>
      <w:szCs w:val="20"/>
      <w:lang w:eastAsia="ru-RU"/>
    </w:rPr>
  </w:style>
  <w:style w:type="paragraph" w:customStyle="1" w:styleId="xl125">
    <w:name w:val="xl125"/>
    <w:basedOn w:val="a9"/>
    <w:rsid w:val="0031051F"/>
    <w:pPr>
      <w:pBdr>
        <w:left w:val="single" w:sz="4"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9"/>
    <w:rsid w:val="0031051F"/>
    <w:pPr>
      <w:pBdr>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9"/>
    <w:rsid w:val="0031051F"/>
    <w:pPr>
      <w:pBdr>
        <w:left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9"/>
    <w:rsid w:val="0031051F"/>
    <w:pPr>
      <w:pBdr>
        <w:bottom w:val="single" w:sz="8"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30">
    <w:name w:val="xl130"/>
    <w:basedOn w:val="a9"/>
    <w:rsid w:val="0031051F"/>
    <w:pPr>
      <w:pBdr>
        <w:bottom w:val="single" w:sz="8"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31">
    <w:name w:val="xl131"/>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33">
    <w:name w:val="xl133"/>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34">
    <w:name w:val="xl134"/>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37">
    <w:name w:val="xl137"/>
    <w:basedOn w:val="a9"/>
    <w:rsid w:val="0031051F"/>
    <w:pPr>
      <w:pBdr>
        <w:top w:val="single" w:sz="4" w:space="0" w:color="auto"/>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38">
    <w:name w:val="xl138"/>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39">
    <w:name w:val="xl139"/>
    <w:basedOn w:val="a9"/>
    <w:rsid w:val="0031051F"/>
    <w:pPr>
      <w:pBdr>
        <w:lef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9"/>
    <w:rsid w:val="0031051F"/>
    <w:pPr>
      <w:pBdr>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9"/>
    <w:rsid w:val="0031051F"/>
    <w:pPr>
      <w:pBdr>
        <w:bottom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xl142">
    <w:name w:val="xl142"/>
    <w:basedOn w:val="a9"/>
    <w:rsid w:val="0031051F"/>
    <w:pPr>
      <w:pBdr>
        <w:top w:val="single" w:sz="4" w:space="0" w:color="auto"/>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43">
    <w:name w:val="xl143"/>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44">
    <w:name w:val="xl144"/>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45">
    <w:name w:val="xl145"/>
    <w:basedOn w:val="a9"/>
    <w:rsid w:val="0031051F"/>
    <w:pPr>
      <w:pBdr>
        <w:top w:val="single" w:sz="4" w:space="0" w:color="auto"/>
        <w:lef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9"/>
    <w:rsid w:val="0031051F"/>
    <w:pPr>
      <w:pBdr>
        <w:top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9"/>
    <w:rsid w:val="0031051F"/>
    <w:pPr>
      <w:pBdr>
        <w:top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9"/>
    <w:rsid w:val="0031051F"/>
    <w:pPr>
      <w:pBdr>
        <w:top w:val="single" w:sz="4" w:space="0" w:color="auto"/>
        <w:right w:val="single" w:sz="8" w:space="0" w:color="auto"/>
      </w:pBdr>
      <w:spacing w:before="100" w:beforeAutospacing="1" w:after="100" w:afterAutospacing="1" w:line="240" w:lineRule="auto"/>
      <w:ind w:firstLine="567"/>
      <w:jc w:val="right"/>
      <w:textAlignment w:val="center"/>
    </w:pPr>
    <w:rPr>
      <w:rFonts w:ascii="Times New Roman" w:eastAsia="Times New Roman" w:hAnsi="Times New Roman" w:cs="Times New Roman"/>
      <w:sz w:val="24"/>
      <w:szCs w:val="24"/>
      <w:lang w:eastAsia="ru-RU"/>
    </w:rPr>
  </w:style>
  <w:style w:type="paragraph" w:customStyle="1" w:styleId="xl149">
    <w:name w:val="xl149"/>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50">
    <w:name w:val="xl150"/>
    <w:basedOn w:val="a9"/>
    <w:rsid w:val="0031051F"/>
    <w:pPr>
      <w:pBdr>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52">
    <w:name w:val="xl152"/>
    <w:basedOn w:val="a9"/>
    <w:rsid w:val="0031051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9"/>
    <w:rsid w:val="003105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55">
    <w:name w:val="xl155"/>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b/>
      <w:bCs/>
      <w:sz w:val="24"/>
      <w:szCs w:val="24"/>
      <w:u w:val="single"/>
      <w:lang w:eastAsia="ru-RU"/>
    </w:rPr>
  </w:style>
  <w:style w:type="paragraph" w:customStyle="1" w:styleId="xl156">
    <w:name w:val="xl156"/>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9"/>
    <w:rsid w:val="0031051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59">
    <w:name w:val="xl159"/>
    <w:basedOn w:val="a9"/>
    <w:rsid w:val="0031051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9"/>
    <w:rsid w:val="0031051F"/>
    <w:pPr>
      <w:pBdr>
        <w:top w:val="single" w:sz="4" w:space="0" w:color="auto"/>
        <w:left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9"/>
    <w:rsid w:val="0031051F"/>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62">
    <w:name w:val="xl162"/>
    <w:basedOn w:val="a9"/>
    <w:rsid w:val="0031051F"/>
    <w:pPr>
      <w:pBdr>
        <w:top w:val="single" w:sz="4" w:space="0" w:color="auto"/>
        <w:lef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63">
    <w:name w:val="xl163"/>
    <w:basedOn w:val="a9"/>
    <w:rsid w:val="0031051F"/>
    <w:pPr>
      <w:pBdr>
        <w:top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64">
    <w:name w:val="xl164"/>
    <w:basedOn w:val="a9"/>
    <w:rsid w:val="0031051F"/>
    <w:pPr>
      <w:pBdr>
        <w:top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165">
    <w:name w:val="xl165"/>
    <w:basedOn w:val="a9"/>
    <w:rsid w:val="0031051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9"/>
    <w:rsid w:val="0031051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9"/>
    <w:rsid w:val="0031051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9"/>
    <w:rsid w:val="0031051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9"/>
    <w:rsid w:val="0031051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70">
    <w:name w:val="xl170"/>
    <w:basedOn w:val="a9"/>
    <w:rsid w:val="0031051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71">
    <w:name w:val="xl171"/>
    <w:basedOn w:val="a9"/>
    <w:rsid w:val="0031051F"/>
    <w:pPr>
      <w:pBdr>
        <w:top w:val="single" w:sz="4" w:space="0" w:color="auto"/>
        <w:left w:val="single" w:sz="8"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9"/>
    <w:rsid w:val="0031051F"/>
    <w:pPr>
      <w:pBdr>
        <w:top w:val="single" w:sz="4" w:space="0" w:color="auto"/>
        <w:left w:val="single" w:sz="8" w:space="0" w:color="auto"/>
        <w:bottom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9"/>
    <w:rsid w:val="0031051F"/>
    <w:pPr>
      <w:pBdr>
        <w:top w:val="single" w:sz="8" w:space="0" w:color="auto"/>
        <w:lef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74">
    <w:name w:val="xl174"/>
    <w:basedOn w:val="a9"/>
    <w:rsid w:val="0031051F"/>
    <w:pPr>
      <w:pBdr>
        <w:top w:val="single" w:sz="8"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75">
    <w:name w:val="xl175"/>
    <w:basedOn w:val="a9"/>
    <w:rsid w:val="0031051F"/>
    <w:pPr>
      <w:pBdr>
        <w:top w:val="single" w:sz="8"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76">
    <w:name w:val="xl176"/>
    <w:basedOn w:val="a9"/>
    <w:rsid w:val="0031051F"/>
    <w:pPr>
      <w:pBdr>
        <w:lef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77">
    <w:name w:val="xl177"/>
    <w:basedOn w:val="a9"/>
    <w:rsid w:val="0031051F"/>
    <w:pP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78">
    <w:name w:val="xl178"/>
    <w:basedOn w:val="a9"/>
    <w:rsid w:val="0031051F"/>
    <w:pPr>
      <w:pBdr>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79">
    <w:name w:val="xl179"/>
    <w:basedOn w:val="a9"/>
    <w:rsid w:val="0031051F"/>
    <w:pPr>
      <w:pBdr>
        <w:left w:val="single" w:sz="4" w:space="0" w:color="auto"/>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80">
    <w:name w:val="xl180"/>
    <w:basedOn w:val="a9"/>
    <w:rsid w:val="0031051F"/>
    <w:pPr>
      <w:pBdr>
        <w:bottom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81">
    <w:name w:val="xl181"/>
    <w:basedOn w:val="a9"/>
    <w:rsid w:val="0031051F"/>
    <w:pPr>
      <w:pBdr>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0"/>
      <w:szCs w:val="20"/>
      <w:lang w:eastAsia="ru-RU"/>
    </w:rPr>
  </w:style>
  <w:style w:type="paragraph" w:customStyle="1" w:styleId="xl182">
    <w:name w:val="xl182"/>
    <w:basedOn w:val="a9"/>
    <w:rsid w:val="0031051F"/>
    <w:pPr>
      <w:pBdr>
        <w:top w:val="single" w:sz="8"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3">
    <w:name w:val="xl183"/>
    <w:basedOn w:val="a9"/>
    <w:rsid w:val="0031051F"/>
    <w:pPr>
      <w:pBdr>
        <w:top w:val="single" w:sz="8"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4">
    <w:name w:val="xl184"/>
    <w:basedOn w:val="a9"/>
    <w:rsid w:val="0031051F"/>
    <w:pPr>
      <w:pBdr>
        <w:top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5">
    <w:name w:val="xl185"/>
    <w:basedOn w:val="a9"/>
    <w:rsid w:val="0031051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6">
    <w:name w:val="xl186"/>
    <w:basedOn w:val="a9"/>
    <w:rsid w:val="003105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7">
    <w:name w:val="xl187"/>
    <w:basedOn w:val="a9"/>
    <w:rsid w:val="0031051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8">
    <w:name w:val="xl188"/>
    <w:basedOn w:val="a9"/>
    <w:rsid w:val="0031051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189">
    <w:name w:val="xl189"/>
    <w:basedOn w:val="a9"/>
    <w:rsid w:val="0031051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9"/>
    <w:rsid w:val="003105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9"/>
    <w:rsid w:val="0031051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9"/>
    <w:rsid w:val="0031051F"/>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93">
    <w:name w:val="xl193"/>
    <w:basedOn w:val="a9"/>
    <w:rsid w:val="0031051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9"/>
    <w:rsid w:val="0031051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9"/>
    <w:rsid w:val="0031051F"/>
    <w:pPr>
      <w:pBdr>
        <w:top w:val="single" w:sz="4" w:space="0" w:color="auto"/>
        <w:left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96">
    <w:name w:val="xl196"/>
    <w:basedOn w:val="a9"/>
    <w:rsid w:val="0031051F"/>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4"/>
      <w:szCs w:val="24"/>
      <w:lang w:eastAsia="ru-RU"/>
    </w:rPr>
  </w:style>
  <w:style w:type="paragraph" w:customStyle="1" w:styleId="xl197">
    <w:name w:val="xl197"/>
    <w:basedOn w:val="a9"/>
    <w:rsid w:val="0031051F"/>
    <w:pPr>
      <w:pBdr>
        <w:top w:val="single" w:sz="8" w:space="0" w:color="auto"/>
        <w:left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9"/>
    <w:rsid w:val="0031051F"/>
    <w:pPr>
      <w:pBdr>
        <w:left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199">
    <w:name w:val="xl199"/>
    <w:basedOn w:val="a9"/>
    <w:rsid w:val="0031051F"/>
    <w:pPr>
      <w:pBdr>
        <w:left w:val="single" w:sz="8"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00">
    <w:name w:val="xl200"/>
    <w:basedOn w:val="a9"/>
    <w:rsid w:val="0031051F"/>
    <w:pPr>
      <w:pBdr>
        <w:top w:val="single" w:sz="8" w:space="0" w:color="auto"/>
        <w:left w:val="single" w:sz="4" w:space="0" w:color="auto"/>
        <w:bottom w:val="single" w:sz="4" w:space="0" w:color="auto"/>
      </w:pBdr>
      <w:spacing w:before="100" w:beforeAutospacing="1" w:after="100" w:afterAutospacing="1" w:line="240" w:lineRule="auto"/>
      <w:ind w:firstLine="567"/>
      <w:jc w:val="center"/>
      <w:textAlignment w:val="top"/>
    </w:pPr>
    <w:rPr>
      <w:rFonts w:ascii="Times New Roman" w:eastAsia="Times New Roman" w:hAnsi="Times New Roman" w:cs="Times New Roman"/>
      <w:sz w:val="18"/>
      <w:szCs w:val="18"/>
      <w:lang w:eastAsia="ru-RU"/>
    </w:rPr>
  </w:style>
  <w:style w:type="paragraph" w:customStyle="1" w:styleId="xl201">
    <w:name w:val="xl201"/>
    <w:basedOn w:val="a9"/>
    <w:rsid w:val="0031051F"/>
    <w:pPr>
      <w:pBdr>
        <w:top w:val="single" w:sz="8" w:space="0" w:color="auto"/>
        <w:bottom w:val="single" w:sz="4" w:space="0" w:color="auto"/>
      </w:pBdr>
      <w:spacing w:before="100" w:beforeAutospacing="1" w:after="100" w:afterAutospacing="1" w:line="240" w:lineRule="auto"/>
      <w:ind w:firstLine="567"/>
      <w:jc w:val="center"/>
      <w:textAlignment w:val="top"/>
    </w:pPr>
    <w:rPr>
      <w:rFonts w:ascii="Times New Roman" w:eastAsia="Times New Roman" w:hAnsi="Times New Roman" w:cs="Times New Roman"/>
      <w:sz w:val="18"/>
      <w:szCs w:val="18"/>
      <w:lang w:eastAsia="ru-RU"/>
    </w:rPr>
  </w:style>
  <w:style w:type="paragraph" w:customStyle="1" w:styleId="xl202">
    <w:name w:val="xl202"/>
    <w:basedOn w:val="a9"/>
    <w:rsid w:val="0031051F"/>
    <w:pPr>
      <w:pBdr>
        <w:top w:val="single" w:sz="8"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cs="Times New Roman"/>
      <w:sz w:val="18"/>
      <w:szCs w:val="18"/>
      <w:lang w:eastAsia="ru-RU"/>
    </w:rPr>
  </w:style>
  <w:style w:type="paragraph" w:customStyle="1" w:styleId="xl203">
    <w:name w:val="xl203"/>
    <w:basedOn w:val="a9"/>
    <w:rsid w:val="0031051F"/>
    <w:pPr>
      <w:pBdr>
        <w:top w:val="single" w:sz="8" w:space="0" w:color="auto"/>
        <w:left w:val="single" w:sz="4"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04">
    <w:name w:val="xl204"/>
    <w:basedOn w:val="a9"/>
    <w:rsid w:val="0031051F"/>
    <w:pPr>
      <w:pBdr>
        <w:left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05">
    <w:name w:val="xl205"/>
    <w:basedOn w:val="a9"/>
    <w:rsid w:val="0031051F"/>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06">
    <w:name w:val="xl206"/>
    <w:basedOn w:val="a9"/>
    <w:rsid w:val="0031051F"/>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07">
    <w:name w:val="xl207"/>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9"/>
    <w:rsid w:val="0031051F"/>
    <w:pPr>
      <w:pBdr>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4"/>
      <w:szCs w:val="24"/>
      <w:lang w:eastAsia="ru-RU"/>
    </w:rPr>
  </w:style>
  <w:style w:type="paragraph" w:customStyle="1" w:styleId="xl209">
    <w:name w:val="xl209"/>
    <w:basedOn w:val="a9"/>
    <w:rsid w:val="0031051F"/>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210">
    <w:name w:val="xl210"/>
    <w:basedOn w:val="a9"/>
    <w:rsid w:val="0031051F"/>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font5">
    <w:name w:val="font5"/>
    <w:basedOn w:val="a9"/>
    <w:rsid w:val="0031051F"/>
    <w:pPr>
      <w:spacing w:before="100" w:beforeAutospacing="1" w:after="100" w:afterAutospacing="1" w:line="240" w:lineRule="auto"/>
      <w:ind w:firstLine="567"/>
      <w:jc w:val="both"/>
    </w:pPr>
    <w:rPr>
      <w:rFonts w:ascii="Tahoma" w:eastAsia="Times New Roman" w:hAnsi="Tahoma" w:cs="Tahoma"/>
      <w:color w:val="000000"/>
      <w:sz w:val="18"/>
      <w:szCs w:val="18"/>
      <w:lang w:eastAsia="ru-RU"/>
    </w:rPr>
  </w:style>
  <w:style w:type="paragraph" w:customStyle="1" w:styleId="font6">
    <w:name w:val="font6"/>
    <w:basedOn w:val="a9"/>
    <w:rsid w:val="0031051F"/>
    <w:pPr>
      <w:spacing w:before="100" w:beforeAutospacing="1" w:after="100" w:afterAutospacing="1" w:line="240" w:lineRule="auto"/>
      <w:ind w:firstLine="567"/>
      <w:jc w:val="both"/>
    </w:pPr>
    <w:rPr>
      <w:rFonts w:ascii="Tahoma" w:eastAsia="Times New Roman" w:hAnsi="Tahoma" w:cs="Tahoma"/>
      <w:b/>
      <w:bCs/>
      <w:color w:val="000000"/>
      <w:sz w:val="18"/>
      <w:szCs w:val="18"/>
      <w:lang w:eastAsia="ru-RU"/>
    </w:rPr>
  </w:style>
  <w:style w:type="paragraph" w:customStyle="1" w:styleId="xl211">
    <w:name w:val="xl211"/>
    <w:basedOn w:val="a9"/>
    <w:rsid w:val="0031051F"/>
    <w:pPr>
      <w:pBdr>
        <w:top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212">
    <w:name w:val="xl212"/>
    <w:basedOn w:val="a9"/>
    <w:rsid w:val="0031051F"/>
    <w:pPr>
      <w:pBdr>
        <w:top w:val="single" w:sz="8" w:space="0" w:color="auto"/>
        <w:left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13">
    <w:name w:val="xl213"/>
    <w:basedOn w:val="a9"/>
    <w:rsid w:val="0031051F"/>
    <w:pPr>
      <w:pBdr>
        <w:left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9"/>
    <w:rsid w:val="003105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215">
    <w:name w:val="xl215"/>
    <w:basedOn w:val="a9"/>
    <w:rsid w:val="003105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sz w:val="24"/>
      <w:szCs w:val="24"/>
      <w:lang w:eastAsia="ru-RU"/>
    </w:rPr>
  </w:style>
  <w:style w:type="paragraph" w:customStyle="1" w:styleId="xl216">
    <w:name w:val="xl216"/>
    <w:basedOn w:val="a9"/>
    <w:rsid w:val="0031051F"/>
    <w:pPr>
      <w:pBdr>
        <w:left w:val="single" w:sz="8"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17">
    <w:name w:val="xl217"/>
    <w:basedOn w:val="a9"/>
    <w:rsid w:val="0031051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18"/>
      <w:szCs w:val="18"/>
      <w:lang w:eastAsia="ru-RU"/>
    </w:rPr>
  </w:style>
  <w:style w:type="paragraph" w:customStyle="1" w:styleId="xl218">
    <w:name w:val="xl218"/>
    <w:basedOn w:val="a9"/>
    <w:rsid w:val="0031051F"/>
    <w:pPr>
      <w:pBdr>
        <w:left w:val="single" w:sz="4" w:space="0" w:color="auto"/>
        <w:bottom w:val="single" w:sz="8"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b/>
      <w:bCs/>
      <w:sz w:val="24"/>
      <w:szCs w:val="24"/>
      <w:lang w:eastAsia="ru-RU"/>
    </w:rPr>
  </w:style>
  <w:style w:type="paragraph" w:customStyle="1" w:styleId="xl219">
    <w:name w:val="xl219"/>
    <w:basedOn w:val="a9"/>
    <w:rsid w:val="0031051F"/>
    <w:pPr>
      <w:pBdr>
        <w:bottom w:val="single" w:sz="8" w:space="0" w:color="auto"/>
      </w:pBdr>
      <w:spacing w:before="100" w:beforeAutospacing="1" w:after="100" w:afterAutospacing="1" w:line="240" w:lineRule="auto"/>
      <w:ind w:firstLine="567"/>
      <w:jc w:val="both"/>
      <w:textAlignment w:val="center"/>
    </w:pPr>
    <w:rPr>
      <w:rFonts w:ascii="Times New Roman" w:eastAsia="Times New Roman" w:hAnsi="Times New Roman" w:cs="Times New Roman"/>
      <w:b/>
      <w:bCs/>
      <w:sz w:val="24"/>
      <w:szCs w:val="24"/>
      <w:lang w:eastAsia="ru-RU"/>
    </w:rPr>
  </w:style>
  <w:style w:type="numbering" w:customStyle="1" w:styleId="241">
    <w:name w:val="Нет списка24"/>
    <w:next w:val="ac"/>
    <w:uiPriority w:val="99"/>
    <w:semiHidden/>
    <w:rsid w:val="0031051F"/>
  </w:style>
  <w:style w:type="paragraph" w:customStyle="1" w:styleId="4f3">
    <w:name w:val="4"/>
    <w:basedOn w:val="a9"/>
    <w:next w:val="aff6"/>
    <w:rsid w:val="0031051F"/>
    <w:pPr>
      <w:keepNext/>
      <w:spacing w:before="240" w:after="120" w:line="240" w:lineRule="auto"/>
      <w:ind w:firstLine="567"/>
      <w:jc w:val="both"/>
    </w:pPr>
    <w:rPr>
      <w:rFonts w:ascii="Arial" w:eastAsia="Lucida Sans Unicode" w:hAnsi="Arial" w:cs="Tahoma"/>
      <w:sz w:val="28"/>
      <w:szCs w:val="28"/>
      <w:lang w:eastAsia="ar-SA"/>
    </w:rPr>
  </w:style>
  <w:style w:type="table" w:customStyle="1" w:styleId="153">
    <w:name w:val="Сетка таблицы15"/>
    <w:basedOn w:val="ab"/>
    <w:next w:val="af"/>
    <w:rsid w:val="003105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20">
    <w:name w:val="xl220"/>
    <w:basedOn w:val="a9"/>
    <w:rsid w:val="0031051F"/>
    <w:pPr>
      <w:pBdr>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21">
    <w:name w:val="xl221"/>
    <w:basedOn w:val="a9"/>
    <w:rsid w:val="0031051F"/>
    <w:pPr>
      <w:pBdr>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22">
    <w:name w:val="xl222"/>
    <w:basedOn w:val="a9"/>
    <w:rsid w:val="0031051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23">
    <w:name w:val="xl223"/>
    <w:basedOn w:val="a9"/>
    <w:rsid w:val="0031051F"/>
    <w:pPr>
      <w:pBdr>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24">
    <w:name w:val="xl224"/>
    <w:basedOn w:val="a9"/>
    <w:rsid w:val="0031051F"/>
    <w:pPr>
      <w:pBdr>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25">
    <w:name w:val="xl225"/>
    <w:basedOn w:val="a9"/>
    <w:rsid w:val="0031051F"/>
    <w:pPr>
      <w:pBdr>
        <w:left w:val="single" w:sz="8" w:space="0" w:color="auto"/>
        <w:bottom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0"/>
      <w:szCs w:val="20"/>
      <w:lang w:eastAsia="ru-RU"/>
    </w:rPr>
  </w:style>
  <w:style w:type="paragraph" w:customStyle="1" w:styleId="xl226">
    <w:name w:val="xl226"/>
    <w:basedOn w:val="a9"/>
    <w:rsid w:val="0031051F"/>
    <w:pPr>
      <w:pBdr>
        <w:bottom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0"/>
      <w:szCs w:val="20"/>
      <w:lang w:eastAsia="ru-RU"/>
    </w:rPr>
  </w:style>
  <w:style w:type="paragraph" w:customStyle="1" w:styleId="xl227">
    <w:name w:val="xl227"/>
    <w:basedOn w:val="a9"/>
    <w:rsid w:val="0031051F"/>
    <w:pPr>
      <w:pBdr>
        <w:bottom w:val="single" w:sz="8" w:space="0" w:color="auto"/>
        <w:right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b/>
      <w:bCs/>
      <w:sz w:val="20"/>
      <w:szCs w:val="20"/>
      <w:lang w:eastAsia="ru-RU"/>
    </w:rPr>
  </w:style>
  <w:style w:type="paragraph" w:customStyle="1" w:styleId="xl228">
    <w:name w:val="xl228"/>
    <w:basedOn w:val="a9"/>
    <w:rsid w:val="0031051F"/>
    <w:pPr>
      <w:pBdr>
        <w:bottom w:val="single" w:sz="8" w:space="0" w:color="auto"/>
      </w:pBd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paragraph" w:customStyle="1" w:styleId="xl229">
    <w:name w:val="xl229"/>
    <w:basedOn w:val="a9"/>
    <w:rsid w:val="0031051F"/>
    <w:pPr>
      <w:spacing w:before="100" w:beforeAutospacing="1" w:after="100" w:afterAutospacing="1" w:line="240" w:lineRule="auto"/>
      <w:ind w:firstLine="567"/>
      <w:jc w:val="center"/>
      <w:textAlignment w:val="center"/>
    </w:pPr>
    <w:rPr>
      <w:rFonts w:ascii="Times New Roman" w:eastAsia="Times New Roman" w:hAnsi="Times New Roman" w:cs="Times New Roman"/>
      <w:sz w:val="20"/>
      <w:szCs w:val="20"/>
      <w:lang w:eastAsia="ru-RU"/>
    </w:rPr>
  </w:style>
  <w:style w:type="numbering" w:customStyle="1" w:styleId="251">
    <w:name w:val="Нет списка25"/>
    <w:next w:val="ac"/>
    <w:uiPriority w:val="99"/>
    <w:semiHidden/>
    <w:unhideWhenUsed/>
    <w:rsid w:val="0031051F"/>
  </w:style>
  <w:style w:type="character" w:customStyle="1" w:styleId="222">
    <w:name w:val="Заголовок №2 (2)_"/>
    <w:basedOn w:val="aa"/>
    <w:link w:val="223"/>
    <w:uiPriority w:val="99"/>
    <w:rsid w:val="0031051F"/>
    <w:rPr>
      <w:rFonts w:ascii="Times New Roman" w:hAnsi="Times New Roman" w:cs="Times New Roman"/>
      <w:b/>
      <w:bCs/>
      <w:sz w:val="18"/>
      <w:szCs w:val="18"/>
      <w:shd w:val="clear" w:color="auto" w:fill="FFFFFF"/>
    </w:rPr>
  </w:style>
  <w:style w:type="character" w:customStyle="1" w:styleId="228">
    <w:name w:val="Заголовок №2 (2) + 8"/>
    <w:aliases w:val="5 pt"/>
    <w:basedOn w:val="222"/>
    <w:uiPriority w:val="99"/>
    <w:rsid w:val="0031051F"/>
    <w:rPr>
      <w:rFonts w:ascii="Times New Roman" w:hAnsi="Times New Roman" w:cs="Times New Roman"/>
      <w:b/>
      <w:bCs/>
      <w:sz w:val="17"/>
      <w:szCs w:val="17"/>
      <w:shd w:val="clear" w:color="auto" w:fill="FFFFFF"/>
    </w:rPr>
  </w:style>
  <w:style w:type="character" w:customStyle="1" w:styleId="128">
    <w:name w:val="Заголовок №1 (2)_"/>
    <w:basedOn w:val="aa"/>
    <w:link w:val="129"/>
    <w:uiPriority w:val="99"/>
    <w:rsid w:val="0031051F"/>
    <w:rPr>
      <w:rFonts w:ascii="Times New Roman" w:hAnsi="Times New Roman" w:cs="Times New Roman"/>
      <w:shd w:val="clear" w:color="auto" w:fill="FFFFFF"/>
    </w:rPr>
  </w:style>
  <w:style w:type="character" w:customStyle="1" w:styleId="1ffc">
    <w:name w:val="Основной текст Знак1"/>
    <w:basedOn w:val="aa"/>
    <w:uiPriority w:val="99"/>
    <w:rsid w:val="0031051F"/>
    <w:rPr>
      <w:rFonts w:ascii="Times New Roman" w:hAnsi="Times New Roman" w:cs="Times New Roman"/>
      <w:spacing w:val="0"/>
      <w:sz w:val="17"/>
      <w:szCs w:val="17"/>
    </w:rPr>
  </w:style>
  <w:style w:type="character" w:customStyle="1" w:styleId="2pt">
    <w:name w:val="Основной текст + Интервал 2 pt"/>
    <w:basedOn w:val="1ffc"/>
    <w:uiPriority w:val="99"/>
    <w:rsid w:val="0031051F"/>
    <w:rPr>
      <w:rFonts w:ascii="Times New Roman" w:hAnsi="Times New Roman" w:cs="Times New Roman"/>
      <w:spacing w:val="40"/>
      <w:sz w:val="17"/>
      <w:szCs w:val="17"/>
    </w:rPr>
  </w:style>
  <w:style w:type="character" w:customStyle="1" w:styleId="2281">
    <w:name w:val="Заголовок №2 (2) + 81"/>
    <w:aliases w:val="5 pt5,Курсив2"/>
    <w:basedOn w:val="222"/>
    <w:uiPriority w:val="99"/>
    <w:rsid w:val="0031051F"/>
    <w:rPr>
      <w:rFonts w:ascii="Times New Roman" w:hAnsi="Times New Roman" w:cs="Times New Roman"/>
      <w:b/>
      <w:bCs/>
      <w:i/>
      <w:iCs/>
      <w:sz w:val="17"/>
      <w:szCs w:val="17"/>
      <w:shd w:val="clear" w:color="auto" w:fill="FFFFFF"/>
    </w:rPr>
  </w:style>
  <w:style w:type="character" w:customStyle="1" w:styleId="580">
    <w:name w:val="Основной текст (5) + 8"/>
    <w:aliases w:val="5 pt4"/>
    <w:basedOn w:val="54"/>
    <w:uiPriority w:val="99"/>
    <w:rsid w:val="0031051F"/>
    <w:rPr>
      <w:rFonts w:ascii="Times New Roman" w:hAnsi="Times New Roman" w:cs="Times New Roman"/>
      <w:b/>
      <w:bCs/>
      <w:spacing w:val="0"/>
      <w:sz w:val="17"/>
      <w:szCs w:val="17"/>
      <w:shd w:val="clear" w:color="auto" w:fill="FFFFFF"/>
    </w:rPr>
  </w:style>
  <w:style w:type="character" w:customStyle="1" w:styleId="583">
    <w:name w:val="Основной текст (5) + 83"/>
    <w:aliases w:val="5 pt3"/>
    <w:basedOn w:val="54"/>
    <w:uiPriority w:val="99"/>
    <w:rsid w:val="0031051F"/>
    <w:rPr>
      <w:rFonts w:ascii="Times New Roman" w:hAnsi="Times New Roman" w:cs="Times New Roman"/>
      <w:b/>
      <w:bCs/>
      <w:spacing w:val="0"/>
      <w:sz w:val="17"/>
      <w:szCs w:val="17"/>
      <w:shd w:val="clear" w:color="auto" w:fill="FFFFFF"/>
    </w:rPr>
  </w:style>
  <w:style w:type="character" w:customStyle="1" w:styleId="582">
    <w:name w:val="Основной текст (5) + 82"/>
    <w:aliases w:val="5 pt2"/>
    <w:basedOn w:val="54"/>
    <w:uiPriority w:val="99"/>
    <w:rsid w:val="0031051F"/>
    <w:rPr>
      <w:rFonts w:ascii="Times New Roman" w:hAnsi="Times New Roman" w:cs="Times New Roman"/>
      <w:b/>
      <w:bCs/>
      <w:spacing w:val="0"/>
      <w:sz w:val="17"/>
      <w:szCs w:val="17"/>
      <w:shd w:val="clear" w:color="auto" w:fill="FFFFFF"/>
    </w:rPr>
  </w:style>
  <w:style w:type="character" w:customStyle="1" w:styleId="7pt">
    <w:name w:val="Основной текст + 7 pt"/>
    <w:aliases w:val="Малые прописные"/>
    <w:basedOn w:val="1ffc"/>
    <w:uiPriority w:val="99"/>
    <w:rsid w:val="0031051F"/>
    <w:rPr>
      <w:rFonts w:ascii="Times New Roman" w:hAnsi="Times New Roman" w:cs="Times New Roman"/>
      <w:smallCaps/>
      <w:spacing w:val="0"/>
      <w:sz w:val="14"/>
      <w:szCs w:val="14"/>
      <w:lang w:val="en-US" w:eastAsia="en-US"/>
    </w:rPr>
  </w:style>
  <w:style w:type="character" w:customStyle="1" w:styleId="96">
    <w:name w:val="Основной текст (9)_"/>
    <w:basedOn w:val="aa"/>
    <w:link w:val="97"/>
    <w:uiPriority w:val="99"/>
    <w:rsid w:val="0031051F"/>
    <w:rPr>
      <w:rFonts w:ascii="Times New Roman" w:hAnsi="Times New Roman" w:cs="Times New Roman"/>
      <w:sz w:val="9"/>
      <w:szCs w:val="9"/>
      <w:shd w:val="clear" w:color="auto" w:fill="FFFFFF"/>
    </w:rPr>
  </w:style>
  <w:style w:type="character" w:customStyle="1" w:styleId="96pt">
    <w:name w:val="Основной текст (9) + 6 pt"/>
    <w:aliases w:val="Курсив1"/>
    <w:basedOn w:val="96"/>
    <w:uiPriority w:val="99"/>
    <w:rsid w:val="0031051F"/>
    <w:rPr>
      <w:rFonts w:ascii="Times New Roman" w:hAnsi="Times New Roman" w:cs="Times New Roman"/>
      <w:i/>
      <w:iCs/>
      <w:noProof/>
      <w:sz w:val="12"/>
      <w:szCs w:val="12"/>
      <w:shd w:val="clear" w:color="auto" w:fill="FFFFFF"/>
    </w:rPr>
  </w:style>
  <w:style w:type="paragraph" w:customStyle="1" w:styleId="223">
    <w:name w:val="Заголовок №2 (2)"/>
    <w:basedOn w:val="a9"/>
    <w:link w:val="222"/>
    <w:uiPriority w:val="99"/>
    <w:rsid w:val="0031051F"/>
    <w:pPr>
      <w:shd w:val="clear" w:color="auto" w:fill="FFFFFF"/>
      <w:spacing w:after="0" w:line="240" w:lineRule="atLeast"/>
      <w:ind w:firstLine="567"/>
      <w:jc w:val="both"/>
      <w:outlineLvl w:val="1"/>
    </w:pPr>
    <w:rPr>
      <w:rFonts w:ascii="Times New Roman" w:hAnsi="Times New Roman" w:cs="Times New Roman"/>
      <w:b/>
      <w:bCs/>
      <w:sz w:val="18"/>
      <w:szCs w:val="18"/>
    </w:rPr>
  </w:style>
  <w:style w:type="paragraph" w:customStyle="1" w:styleId="129">
    <w:name w:val="Заголовок №1 (2)"/>
    <w:basedOn w:val="a9"/>
    <w:link w:val="128"/>
    <w:uiPriority w:val="99"/>
    <w:rsid w:val="0031051F"/>
    <w:pPr>
      <w:shd w:val="clear" w:color="auto" w:fill="FFFFFF"/>
      <w:spacing w:after="0" w:line="284" w:lineRule="exact"/>
      <w:ind w:firstLine="567"/>
      <w:jc w:val="both"/>
      <w:outlineLvl w:val="0"/>
    </w:pPr>
    <w:rPr>
      <w:rFonts w:ascii="Times New Roman" w:hAnsi="Times New Roman" w:cs="Times New Roman"/>
    </w:rPr>
  </w:style>
  <w:style w:type="paragraph" w:customStyle="1" w:styleId="97">
    <w:name w:val="Основной текст (9)"/>
    <w:basedOn w:val="a9"/>
    <w:link w:val="96"/>
    <w:uiPriority w:val="99"/>
    <w:rsid w:val="0031051F"/>
    <w:pPr>
      <w:shd w:val="clear" w:color="auto" w:fill="FFFFFF"/>
      <w:spacing w:after="0" w:line="240" w:lineRule="atLeast"/>
      <w:ind w:firstLine="740"/>
      <w:jc w:val="both"/>
    </w:pPr>
    <w:rPr>
      <w:rFonts w:ascii="Times New Roman" w:hAnsi="Times New Roman" w:cs="Times New Roman"/>
      <w:sz w:val="9"/>
      <w:szCs w:val="9"/>
    </w:rPr>
  </w:style>
  <w:style w:type="character" w:customStyle="1" w:styleId="affffffffffb">
    <w:name w:val="Цветовое выделение для Текст"/>
    <w:uiPriority w:val="99"/>
    <w:rsid w:val="0031051F"/>
    <w:rPr>
      <w:rFonts w:ascii="Times New Roman CYR" w:hAnsi="Times New Roman CYR" w:cs="Times New Roman CYR"/>
    </w:rPr>
  </w:style>
  <w:style w:type="character" w:customStyle="1" w:styleId="affff3">
    <w:name w:val="Таблица текст Знак"/>
    <w:link w:val="affff2"/>
    <w:uiPriority w:val="99"/>
    <w:locked/>
    <w:rsid w:val="0031051F"/>
    <w:rPr>
      <w:rFonts w:ascii="Times New Roman" w:eastAsia="Times New Roman" w:hAnsi="Times New Roman" w:cs="Times New Roman"/>
      <w:lang w:eastAsia="ru-RU"/>
    </w:rPr>
  </w:style>
  <w:style w:type="paragraph" w:styleId="affffffffffc">
    <w:name w:val="Revision"/>
    <w:hidden/>
    <w:uiPriority w:val="99"/>
    <w:semiHidden/>
    <w:rsid w:val="0031051F"/>
    <w:pPr>
      <w:spacing w:after="0" w:line="240" w:lineRule="auto"/>
    </w:pPr>
  </w:style>
  <w:style w:type="paragraph" w:customStyle="1" w:styleId="2">
    <w:name w:val="Мой список. Уровень 2. Маркер"/>
    <w:basedOn w:val="a9"/>
    <w:rsid w:val="0031051F"/>
    <w:pPr>
      <w:numPr>
        <w:ilvl w:val="1"/>
        <w:numId w:val="62"/>
      </w:numPr>
      <w:tabs>
        <w:tab w:val="clear" w:pos="1789"/>
        <w:tab w:val="num" w:pos="2160"/>
      </w:tabs>
      <w:spacing w:before="120" w:after="120" w:line="276" w:lineRule="auto"/>
      <w:ind w:left="852" w:hanging="284"/>
      <w:contextualSpacing/>
      <w:jc w:val="both"/>
    </w:pPr>
    <w:rPr>
      <w:rFonts w:ascii="Arial" w:eastAsia="Times New Roman" w:hAnsi="Arial" w:cs="Arial"/>
      <w:sz w:val="20"/>
      <w:szCs w:val="20"/>
    </w:rPr>
  </w:style>
  <w:style w:type="paragraph" w:customStyle="1" w:styleId="31">
    <w:name w:val="Мой список. Уровень 3. Маркер"/>
    <w:basedOn w:val="2"/>
    <w:rsid w:val="0031051F"/>
    <w:pPr>
      <w:numPr>
        <w:ilvl w:val="2"/>
      </w:numPr>
      <w:tabs>
        <w:tab w:val="clear" w:pos="2509"/>
        <w:tab w:val="num" w:pos="2160"/>
        <w:tab w:val="num" w:pos="2880"/>
      </w:tabs>
      <w:spacing w:before="0"/>
      <w:ind w:left="1080" w:hanging="360"/>
    </w:pPr>
  </w:style>
  <w:style w:type="paragraph" w:customStyle="1" w:styleId="1">
    <w:name w:val="Маркер 1 уровня"/>
    <w:basedOn w:val="a9"/>
    <w:uiPriority w:val="99"/>
    <w:rsid w:val="0031051F"/>
    <w:pPr>
      <w:widowControl w:val="0"/>
      <w:numPr>
        <w:numId w:val="63"/>
      </w:numPr>
      <w:tabs>
        <w:tab w:val="left" w:pos="1276"/>
      </w:tabs>
      <w:autoSpaceDN w:val="0"/>
      <w:adjustRightInd w:val="0"/>
      <w:spacing w:after="0" w:line="360" w:lineRule="auto"/>
      <w:jc w:val="both"/>
    </w:pPr>
    <w:rPr>
      <w:rFonts w:ascii="Arial" w:eastAsia="SimSun" w:hAnsi="Arial" w:cs="Times New Roman"/>
      <w:sz w:val="20"/>
      <w:szCs w:val="28"/>
      <w:lang w:eastAsia="ru-RU"/>
    </w:rPr>
  </w:style>
  <w:style w:type="paragraph" w:customStyle="1" w:styleId="affffffffffd">
    <w:name w:val="Абзац двоеточие"/>
    <w:basedOn w:val="a9"/>
    <w:next w:val="a9"/>
    <w:link w:val="Char"/>
    <w:qFormat/>
    <w:rsid w:val="0031051F"/>
    <w:pPr>
      <w:keepNext/>
      <w:pBdr>
        <w:top w:val="none" w:sz="4" w:space="0" w:color="000000"/>
        <w:left w:val="none" w:sz="4" w:space="0" w:color="000000"/>
        <w:bottom w:val="none" w:sz="4" w:space="0" w:color="000000"/>
        <w:right w:val="none" w:sz="4" w:space="0" w:color="000000"/>
        <w:between w:val="none" w:sz="4" w:space="0" w:color="000000"/>
      </w:pBdr>
      <w:spacing w:before="40" w:after="120" w:line="276" w:lineRule="auto"/>
      <w:ind w:firstLine="709"/>
      <w:jc w:val="both"/>
    </w:pPr>
    <w:rPr>
      <w:rFonts w:ascii="Times New Roman" w:eastAsia="Times New Roman" w:hAnsi="Times New Roman" w:cs="Times New Roman"/>
      <w:sz w:val="24"/>
      <w:szCs w:val="24"/>
    </w:rPr>
  </w:style>
  <w:style w:type="paragraph" w:customStyle="1" w:styleId="affffffffffe">
    <w:name w:val="Список маркированный"/>
    <w:basedOn w:val="a8"/>
    <w:link w:val="afffffffffff"/>
    <w:qFormat/>
    <w:rsid w:val="0031051F"/>
    <w:pPr>
      <w:tabs>
        <w:tab w:val="left" w:pos="1134"/>
      </w:tabs>
      <w:spacing w:line="300" w:lineRule="auto"/>
    </w:pPr>
  </w:style>
  <w:style w:type="character" w:customStyle="1" w:styleId="afffffffffff">
    <w:name w:val="Список маркированный Знак"/>
    <w:basedOn w:val="aa"/>
    <w:link w:val="affffffffffe"/>
    <w:rsid w:val="0031051F"/>
    <w:rPr>
      <w:rFonts w:ascii="Times New Roman" w:eastAsia="Times New Roman" w:hAnsi="Times New Roman" w:cs="Times New Roman"/>
      <w:sz w:val="24"/>
      <w:szCs w:val="24"/>
    </w:rPr>
  </w:style>
  <w:style w:type="character" w:customStyle="1" w:styleId="Char">
    <w:name w:val="Абзац двоеточие Char"/>
    <w:link w:val="affffffffffd"/>
    <w:rsid w:val="0031051F"/>
    <w:rPr>
      <w:rFonts w:ascii="Times New Roman" w:eastAsia="Times New Roman" w:hAnsi="Times New Roman" w:cs="Times New Roman"/>
      <w:sz w:val="24"/>
      <w:szCs w:val="24"/>
    </w:rPr>
  </w:style>
  <w:style w:type="paragraph" w:customStyle="1" w:styleId="a8">
    <w:name w:val="Отч. Маркир. Список"/>
    <w:basedOn w:val="a9"/>
    <w:rsid w:val="0031051F"/>
    <w:pPr>
      <w:numPr>
        <w:numId w:val="64"/>
      </w:numPr>
      <w:pBdr>
        <w:top w:val="none" w:sz="4" w:space="0" w:color="000000"/>
        <w:left w:val="none" w:sz="4" w:space="0" w:color="000000"/>
        <w:bottom w:val="none" w:sz="4" w:space="0" w:color="000000"/>
        <w:right w:val="none" w:sz="4" w:space="0" w:color="000000"/>
        <w:between w:val="none" w:sz="4" w:space="0" w:color="000000"/>
      </w:pBdr>
      <w:spacing w:before="40" w:after="40" w:line="240" w:lineRule="auto"/>
      <w:jc w:val="both"/>
    </w:pPr>
    <w:rPr>
      <w:rFonts w:ascii="Times New Roman" w:eastAsia="Times New Roman" w:hAnsi="Times New Roman" w:cs="Times New Roman"/>
      <w:sz w:val="24"/>
      <w:szCs w:val="24"/>
    </w:rPr>
  </w:style>
  <w:style w:type="paragraph" w:customStyle="1" w:styleId="msonormalmrcssattr">
    <w:name w:val="msonormal_mr_css_attr"/>
    <w:basedOn w:val="a9"/>
    <w:rsid w:val="00310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9"/>
    <w:rsid w:val="00FE4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a"/>
    <w:rsid w:val="00FE46C8"/>
  </w:style>
  <w:style w:type="character" w:customStyle="1" w:styleId="normaltextrun">
    <w:name w:val="normaltextrun"/>
    <w:basedOn w:val="aa"/>
    <w:rsid w:val="00FE46C8"/>
  </w:style>
  <w:style w:type="character" w:customStyle="1" w:styleId="eop">
    <w:name w:val="eop"/>
    <w:basedOn w:val="aa"/>
    <w:rsid w:val="00FE46C8"/>
  </w:style>
  <w:style w:type="character" w:customStyle="1" w:styleId="spellingerror">
    <w:name w:val="spellingerror"/>
    <w:basedOn w:val="aa"/>
    <w:rsid w:val="00FE46C8"/>
  </w:style>
  <w:style w:type="character" w:customStyle="1" w:styleId="scxw32030843">
    <w:name w:val="scxw32030843"/>
    <w:basedOn w:val="aa"/>
    <w:rsid w:val="00FE46C8"/>
  </w:style>
  <w:style w:type="character" w:customStyle="1" w:styleId="pagebreakblob">
    <w:name w:val="pagebreakblob"/>
    <w:basedOn w:val="aa"/>
    <w:rsid w:val="00FE46C8"/>
  </w:style>
  <w:style w:type="character" w:customStyle="1" w:styleId="pagebreakborderspan">
    <w:name w:val="pagebreakborderspan"/>
    <w:basedOn w:val="aa"/>
    <w:rsid w:val="00FE46C8"/>
  </w:style>
  <w:style w:type="character" w:customStyle="1" w:styleId="pagebreaktextspan">
    <w:name w:val="pagebreaktextspan"/>
    <w:basedOn w:val="aa"/>
    <w:rsid w:val="00FE46C8"/>
  </w:style>
  <w:style w:type="character" w:customStyle="1" w:styleId="wacimagecontainer">
    <w:name w:val="wacimagecontainer"/>
    <w:basedOn w:val="aa"/>
    <w:rsid w:val="00FE46C8"/>
  </w:style>
  <w:style w:type="character" w:customStyle="1" w:styleId="wacalttextdescribedby">
    <w:name w:val="wacalttextdescribedby"/>
    <w:basedOn w:val="aa"/>
    <w:rsid w:val="00FE46C8"/>
  </w:style>
  <w:style w:type="table" w:customStyle="1" w:styleId="511">
    <w:name w:val="Сетка таблицы51"/>
    <w:basedOn w:val="ab"/>
    <w:rsid w:val="00265C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3820">
      <w:bodyDiv w:val="1"/>
      <w:marLeft w:val="0"/>
      <w:marRight w:val="0"/>
      <w:marTop w:val="0"/>
      <w:marBottom w:val="0"/>
      <w:divBdr>
        <w:top w:val="none" w:sz="0" w:space="0" w:color="auto"/>
        <w:left w:val="none" w:sz="0" w:space="0" w:color="auto"/>
        <w:bottom w:val="none" w:sz="0" w:space="0" w:color="auto"/>
        <w:right w:val="none" w:sz="0" w:space="0" w:color="auto"/>
      </w:divBdr>
    </w:div>
    <w:div w:id="214397760">
      <w:bodyDiv w:val="1"/>
      <w:marLeft w:val="0"/>
      <w:marRight w:val="0"/>
      <w:marTop w:val="0"/>
      <w:marBottom w:val="0"/>
      <w:divBdr>
        <w:top w:val="none" w:sz="0" w:space="0" w:color="auto"/>
        <w:left w:val="none" w:sz="0" w:space="0" w:color="auto"/>
        <w:bottom w:val="none" w:sz="0" w:space="0" w:color="auto"/>
        <w:right w:val="none" w:sz="0" w:space="0" w:color="auto"/>
      </w:divBdr>
    </w:div>
    <w:div w:id="257300776">
      <w:bodyDiv w:val="1"/>
      <w:marLeft w:val="0"/>
      <w:marRight w:val="0"/>
      <w:marTop w:val="0"/>
      <w:marBottom w:val="0"/>
      <w:divBdr>
        <w:top w:val="none" w:sz="0" w:space="0" w:color="auto"/>
        <w:left w:val="none" w:sz="0" w:space="0" w:color="auto"/>
        <w:bottom w:val="none" w:sz="0" w:space="0" w:color="auto"/>
        <w:right w:val="none" w:sz="0" w:space="0" w:color="auto"/>
      </w:divBdr>
    </w:div>
    <w:div w:id="306323044">
      <w:bodyDiv w:val="1"/>
      <w:marLeft w:val="0"/>
      <w:marRight w:val="0"/>
      <w:marTop w:val="0"/>
      <w:marBottom w:val="0"/>
      <w:divBdr>
        <w:top w:val="none" w:sz="0" w:space="0" w:color="auto"/>
        <w:left w:val="none" w:sz="0" w:space="0" w:color="auto"/>
        <w:bottom w:val="none" w:sz="0" w:space="0" w:color="auto"/>
        <w:right w:val="none" w:sz="0" w:space="0" w:color="auto"/>
      </w:divBdr>
    </w:div>
    <w:div w:id="444345137">
      <w:bodyDiv w:val="1"/>
      <w:marLeft w:val="0"/>
      <w:marRight w:val="0"/>
      <w:marTop w:val="0"/>
      <w:marBottom w:val="0"/>
      <w:divBdr>
        <w:top w:val="none" w:sz="0" w:space="0" w:color="auto"/>
        <w:left w:val="none" w:sz="0" w:space="0" w:color="auto"/>
        <w:bottom w:val="none" w:sz="0" w:space="0" w:color="auto"/>
        <w:right w:val="none" w:sz="0" w:space="0" w:color="auto"/>
      </w:divBdr>
    </w:div>
    <w:div w:id="460657924">
      <w:bodyDiv w:val="1"/>
      <w:marLeft w:val="0"/>
      <w:marRight w:val="0"/>
      <w:marTop w:val="0"/>
      <w:marBottom w:val="0"/>
      <w:divBdr>
        <w:top w:val="none" w:sz="0" w:space="0" w:color="auto"/>
        <w:left w:val="none" w:sz="0" w:space="0" w:color="auto"/>
        <w:bottom w:val="none" w:sz="0" w:space="0" w:color="auto"/>
        <w:right w:val="none" w:sz="0" w:space="0" w:color="auto"/>
      </w:divBdr>
    </w:div>
    <w:div w:id="473447796">
      <w:bodyDiv w:val="1"/>
      <w:marLeft w:val="0"/>
      <w:marRight w:val="0"/>
      <w:marTop w:val="0"/>
      <w:marBottom w:val="0"/>
      <w:divBdr>
        <w:top w:val="none" w:sz="0" w:space="0" w:color="auto"/>
        <w:left w:val="none" w:sz="0" w:space="0" w:color="auto"/>
        <w:bottom w:val="none" w:sz="0" w:space="0" w:color="auto"/>
        <w:right w:val="none" w:sz="0" w:space="0" w:color="auto"/>
      </w:divBdr>
    </w:div>
    <w:div w:id="540442445">
      <w:bodyDiv w:val="1"/>
      <w:marLeft w:val="0"/>
      <w:marRight w:val="0"/>
      <w:marTop w:val="0"/>
      <w:marBottom w:val="0"/>
      <w:divBdr>
        <w:top w:val="none" w:sz="0" w:space="0" w:color="auto"/>
        <w:left w:val="none" w:sz="0" w:space="0" w:color="auto"/>
        <w:bottom w:val="none" w:sz="0" w:space="0" w:color="auto"/>
        <w:right w:val="none" w:sz="0" w:space="0" w:color="auto"/>
      </w:divBdr>
    </w:div>
    <w:div w:id="673651401">
      <w:bodyDiv w:val="1"/>
      <w:marLeft w:val="0"/>
      <w:marRight w:val="0"/>
      <w:marTop w:val="0"/>
      <w:marBottom w:val="0"/>
      <w:divBdr>
        <w:top w:val="none" w:sz="0" w:space="0" w:color="auto"/>
        <w:left w:val="none" w:sz="0" w:space="0" w:color="auto"/>
        <w:bottom w:val="none" w:sz="0" w:space="0" w:color="auto"/>
        <w:right w:val="none" w:sz="0" w:space="0" w:color="auto"/>
      </w:divBdr>
    </w:div>
    <w:div w:id="690691654">
      <w:bodyDiv w:val="1"/>
      <w:marLeft w:val="0"/>
      <w:marRight w:val="0"/>
      <w:marTop w:val="0"/>
      <w:marBottom w:val="0"/>
      <w:divBdr>
        <w:top w:val="none" w:sz="0" w:space="0" w:color="auto"/>
        <w:left w:val="none" w:sz="0" w:space="0" w:color="auto"/>
        <w:bottom w:val="none" w:sz="0" w:space="0" w:color="auto"/>
        <w:right w:val="none" w:sz="0" w:space="0" w:color="auto"/>
      </w:divBdr>
    </w:div>
    <w:div w:id="777599813">
      <w:bodyDiv w:val="1"/>
      <w:marLeft w:val="0"/>
      <w:marRight w:val="0"/>
      <w:marTop w:val="0"/>
      <w:marBottom w:val="0"/>
      <w:divBdr>
        <w:top w:val="none" w:sz="0" w:space="0" w:color="auto"/>
        <w:left w:val="none" w:sz="0" w:space="0" w:color="auto"/>
        <w:bottom w:val="none" w:sz="0" w:space="0" w:color="auto"/>
        <w:right w:val="none" w:sz="0" w:space="0" w:color="auto"/>
      </w:divBdr>
    </w:div>
    <w:div w:id="1086341702">
      <w:bodyDiv w:val="1"/>
      <w:marLeft w:val="0"/>
      <w:marRight w:val="0"/>
      <w:marTop w:val="0"/>
      <w:marBottom w:val="0"/>
      <w:divBdr>
        <w:top w:val="none" w:sz="0" w:space="0" w:color="auto"/>
        <w:left w:val="none" w:sz="0" w:space="0" w:color="auto"/>
        <w:bottom w:val="none" w:sz="0" w:space="0" w:color="auto"/>
        <w:right w:val="none" w:sz="0" w:space="0" w:color="auto"/>
      </w:divBdr>
    </w:div>
    <w:div w:id="1097290294">
      <w:bodyDiv w:val="1"/>
      <w:marLeft w:val="0"/>
      <w:marRight w:val="0"/>
      <w:marTop w:val="0"/>
      <w:marBottom w:val="0"/>
      <w:divBdr>
        <w:top w:val="none" w:sz="0" w:space="0" w:color="auto"/>
        <w:left w:val="none" w:sz="0" w:space="0" w:color="auto"/>
        <w:bottom w:val="none" w:sz="0" w:space="0" w:color="auto"/>
        <w:right w:val="none" w:sz="0" w:space="0" w:color="auto"/>
      </w:divBdr>
    </w:div>
    <w:div w:id="1108307622">
      <w:bodyDiv w:val="1"/>
      <w:marLeft w:val="0"/>
      <w:marRight w:val="0"/>
      <w:marTop w:val="0"/>
      <w:marBottom w:val="0"/>
      <w:divBdr>
        <w:top w:val="none" w:sz="0" w:space="0" w:color="auto"/>
        <w:left w:val="none" w:sz="0" w:space="0" w:color="auto"/>
        <w:bottom w:val="none" w:sz="0" w:space="0" w:color="auto"/>
        <w:right w:val="none" w:sz="0" w:space="0" w:color="auto"/>
      </w:divBdr>
    </w:div>
    <w:div w:id="1120103728">
      <w:bodyDiv w:val="1"/>
      <w:marLeft w:val="0"/>
      <w:marRight w:val="0"/>
      <w:marTop w:val="0"/>
      <w:marBottom w:val="0"/>
      <w:divBdr>
        <w:top w:val="none" w:sz="0" w:space="0" w:color="auto"/>
        <w:left w:val="none" w:sz="0" w:space="0" w:color="auto"/>
        <w:bottom w:val="none" w:sz="0" w:space="0" w:color="auto"/>
        <w:right w:val="none" w:sz="0" w:space="0" w:color="auto"/>
      </w:divBdr>
    </w:div>
    <w:div w:id="1248079712">
      <w:bodyDiv w:val="1"/>
      <w:marLeft w:val="0"/>
      <w:marRight w:val="0"/>
      <w:marTop w:val="0"/>
      <w:marBottom w:val="0"/>
      <w:divBdr>
        <w:top w:val="none" w:sz="0" w:space="0" w:color="auto"/>
        <w:left w:val="none" w:sz="0" w:space="0" w:color="auto"/>
        <w:bottom w:val="none" w:sz="0" w:space="0" w:color="auto"/>
        <w:right w:val="none" w:sz="0" w:space="0" w:color="auto"/>
      </w:divBdr>
    </w:div>
    <w:div w:id="1268080437">
      <w:bodyDiv w:val="1"/>
      <w:marLeft w:val="0"/>
      <w:marRight w:val="0"/>
      <w:marTop w:val="0"/>
      <w:marBottom w:val="0"/>
      <w:divBdr>
        <w:top w:val="none" w:sz="0" w:space="0" w:color="auto"/>
        <w:left w:val="none" w:sz="0" w:space="0" w:color="auto"/>
        <w:bottom w:val="none" w:sz="0" w:space="0" w:color="auto"/>
        <w:right w:val="none" w:sz="0" w:space="0" w:color="auto"/>
      </w:divBdr>
    </w:div>
    <w:div w:id="1298797404">
      <w:bodyDiv w:val="1"/>
      <w:marLeft w:val="0"/>
      <w:marRight w:val="0"/>
      <w:marTop w:val="0"/>
      <w:marBottom w:val="0"/>
      <w:divBdr>
        <w:top w:val="none" w:sz="0" w:space="0" w:color="auto"/>
        <w:left w:val="none" w:sz="0" w:space="0" w:color="auto"/>
        <w:bottom w:val="none" w:sz="0" w:space="0" w:color="auto"/>
        <w:right w:val="none" w:sz="0" w:space="0" w:color="auto"/>
      </w:divBdr>
    </w:div>
    <w:div w:id="1314873049">
      <w:bodyDiv w:val="1"/>
      <w:marLeft w:val="0"/>
      <w:marRight w:val="0"/>
      <w:marTop w:val="0"/>
      <w:marBottom w:val="0"/>
      <w:divBdr>
        <w:top w:val="none" w:sz="0" w:space="0" w:color="auto"/>
        <w:left w:val="none" w:sz="0" w:space="0" w:color="auto"/>
        <w:bottom w:val="none" w:sz="0" w:space="0" w:color="auto"/>
        <w:right w:val="none" w:sz="0" w:space="0" w:color="auto"/>
      </w:divBdr>
    </w:div>
    <w:div w:id="1346520922">
      <w:bodyDiv w:val="1"/>
      <w:marLeft w:val="0"/>
      <w:marRight w:val="0"/>
      <w:marTop w:val="0"/>
      <w:marBottom w:val="0"/>
      <w:divBdr>
        <w:top w:val="none" w:sz="0" w:space="0" w:color="auto"/>
        <w:left w:val="none" w:sz="0" w:space="0" w:color="auto"/>
        <w:bottom w:val="none" w:sz="0" w:space="0" w:color="auto"/>
        <w:right w:val="none" w:sz="0" w:space="0" w:color="auto"/>
      </w:divBdr>
    </w:div>
    <w:div w:id="1436439753">
      <w:bodyDiv w:val="1"/>
      <w:marLeft w:val="0"/>
      <w:marRight w:val="0"/>
      <w:marTop w:val="0"/>
      <w:marBottom w:val="0"/>
      <w:divBdr>
        <w:top w:val="none" w:sz="0" w:space="0" w:color="auto"/>
        <w:left w:val="none" w:sz="0" w:space="0" w:color="auto"/>
        <w:bottom w:val="none" w:sz="0" w:space="0" w:color="auto"/>
        <w:right w:val="none" w:sz="0" w:space="0" w:color="auto"/>
      </w:divBdr>
    </w:div>
    <w:div w:id="1507475270">
      <w:bodyDiv w:val="1"/>
      <w:marLeft w:val="0"/>
      <w:marRight w:val="0"/>
      <w:marTop w:val="0"/>
      <w:marBottom w:val="0"/>
      <w:divBdr>
        <w:top w:val="none" w:sz="0" w:space="0" w:color="auto"/>
        <w:left w:val="none" w:sz="0" w:space="0" w:color="auto"/>
        <w:bottom w:val="none" w:sz="0" w:space="0" w:color="auto"/>
        <w:right w:val="none" w:sz="0" w:space="0" w:color="auto"/>
      </w:divBdr>
    </w:div>
    <w:div w:id="1553269967">
      <w:bodyDiv w:val="1"/>
      <w:marLeft w:val="0"/>
      <w:marRight w:val="0"/>
      <w:marTop w:val="0"/>
      <w:marBottom w:val="0"/>
      <w:divBdr>
        <w:top w:val="none" w:sz="0" w:space="0" w:color="auto"/>
        <w:left w:val="none" w:sz="0" w:space="0" w:color="auto"/>
        <w:bottom w:val="none" w:sz="0" w:space="0" w:color="auto"/>
        <w:right w:val="none" w:sz="0" w:space="0" w:color="auto"/>
      </w:divBdr>
    </w:div>
    <w:div w:id="1630085990">
      <w:bodyDiv w:val="1"/>
      <w:marLeft w:val="0"/>
      <w:marRight w:val="0"/>
      <w:marTop w:val="0"/>
      <w:marBottom w:val="0"/>
      <w:divBdr>
        <w:top w:val="none" w:sz="0" w:space="0" w:color="auto"/>
        <w:left w:val="none" w:sz="0" w:space="0" w:color="auto"/>
        <w:bottom w:val="none" w:sz="0" w:space="0" w:color="auto"/>
        <w:right w:val="none" w:sz="0" w:space="0" w:color="auto"/>
      </w:divBdr>
    </w:div>
    <w:div w:id="1648783752">
      <w:bodyDiv w:val="1"/>
      <w:marLeft w:val="0"/>
      <w:marRight w:val="0"/>
      <w:marTop w:val="0"/>
      <w:marBottom w:val="0"/>
      <w:divBdr>
        <w:top w:val="none" w:sz="0" w:space="0" w:color="auto"/>
        <w:left w:val="none" w:sz="0" w:space="0" w:color="auto"/>
        <w:bottom w:val="none" w:sz="0" w:space="0" w:color="auto"/>
        <w:right w:val="none" w:sz="0" w:space="0" w:color="auto"/>
      </w:divBdr>
    </w:div>
    <w:div w:id="1652128418">
      <w:bodyDiv w:val="1"/>
      <w:marLeft w:val="0"/>
      <w:marRight w:val="0"/>
      <w:marTop w:val="0"/>
      <w:marBottom w:val="0"/>
      <w:divBdr>
        <w:top w:val="none" w:sz="0" w:space="0" w:color="auto"/>
        <w:left w:val="none" w:sz="0" w:space="0" w:color="auto"/>
        <w:bottom w:val="none" w:sz="0" w:space="0" w:color="auto"/>
        <w:right w:val="none" w:sz="0" w:space="0" w:color="auto"/>
      </w:divBdr>
    </w:div>
    <w:div w:id="1672104751">
      <w:bodyDiv w:val="1"/>
      <w:marLeft w:val="0"/>
      <w:marRight w:val="0"/>
      <w:marTop w:val="0"/>
      <w:marBottom w:val="0"/>
      <w:divBdr>
        <w:top w:val="none" w:sz="0" w:space="0" w:color="auto"/>
        <w:left w:val="none" w:sz="0" w:space="0" w:color="auto"/>
        <w:bottom w:val="none" w:sz="0" w:space="0" w:color="auto"/>
        <w:right w:val="none" w:sz="0" w:space="0" w:color="auto"/>
      </w:divBdr>
    </w:div>
    <w:div w:id="1688288260">
      <w:bodyDiv w:val="1"/>
      <w:marLeft w:val="0"/>
      <w:marRight w:val="0"/>
      <w:marTop w:val="0"/>
      <w:marBottom w:val="0"/>
      <w:divBdr>
        <w:top w:val="none" w:sz="0" w:space="0" w:color="auto"/>
        <w:left w:val="none" w:sz="0" w:space="0" w:color="auto"/>
        <w:bottom w:val="none" w:sz="0" w:space="0" w:color="auto"/>
        <w:right w:val="none" w:sz="0" w:space="0" w:color="auto"/>
      </w:divBdr>
    </w:div>
    <w:div w:id="1693846612">
      <w:bodyDiv w:val="1"/>
      <w:marLeft w:val="0"/>
      <w:marRight w:val="0"/>
      <w:marTop w:val="0"/>
      <w:marBottom w:val="0"/>
      <w:divBdr>
        <w:top w:val="none" w:sz="0" w:space="0" w:color="auto"/>
        <w:left w:val="none" w:sz="0" w:space="0" w:color="auto"/>
        <w:bottom w:val="none" w:sz="0" w:space="0" w:color="auto"/>
        <w:right w:val="none" w:sz="0" w:space="0" w:color="auto"/>
      </w:divBdr>
    </w:div>
    <w:div w:id="1787308361">
      <w:bodyDiv w:val="1"/>
      <w:marLeft w:val="0"/>
      <w:marRight w:val="0"/>
      <w:marTop w:val="0"/>
      <w:marBottom w:val="0"/>
      <w:divBdr>
        <w:top w:val="none" w:sz="0" w:space="0" w:color="auto"/>
        <w:left w:val="none" w:sz="0" w:space="0" w:color="auto"/>
        <w:bottom w:val="none" w:sz="0" w:space="0" w:color="auto"/>
        <w:right w:val="none" w:sz="0" w:space="0" w:color="auto"/>
      </w:divBdr>
    </w:div>
    <w:div w:id="1834029930">
      <w:bodyDiv w:val="1"/>
      <w:marLeft w:val="0"/>
      <w:marRight w:val="0"/>
      <w:marTop w:val="0"/>
      <w:marBottom w:val="0"/>
      <w:divBdr>
        <w:top w:val="none" w:sz="0" w:space="0" w:color="auto"/>
        <w:left w:val="none" w:sz="0" w:space="0" w:color="auto"/>
        <w:bottom w:val="none" w:sz="0" w:space="0" w:color="auto"/>
        <w:right w:val="none" w:sz="0" w:space="0" w:color="auto"/>
      </w:divBdr>
    </w:div>
    <w:div w:id="1861357810">
      <w:bodyDiv w:val="1"/>
      <w:marLeft w:val="0"/>
      <w:marRight w:val="0"/>
      <w:marTop w:val="0"/>
      <w:marBottom w:val="0"/>
      <w:divBdr>
        <w:top w:val="none" w:sz="0" w:space="0" w:color="auto"/>
        <w:left w:val="none" w:sz="0" w:space="0" w:color="auto"/>
        <w:bottom w:val="none" w:sz="0" w:space="0" w:color="auto"/>
        <w:right w:val="none" w:sz="0" w:space="0" w:color="auto"/>
      </w:divBdr>
    </w:div>
    <w:div w:id="19375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9E46-44A9-4D21-A1E2-A5784C58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Владимировна</dc:creator>
  <cp:keywords/>
  <dc:description/>
  <cp:lastModifiedBy>zakupki</cp:lastModifiedBy>
  <cp:revision>9</cp:revision>
  <cp:lastPrinted>2025-01-22T07:44:00Z</cp:lastPrinted>
  <dcterms:created xsi:type="dcterms:W3CDTF">2022-12-12T07:56:00Z</dcterms:created>
  <dcterms:modified xsi:type="dcterms:W3CDTF">2025-01-28T13:27:00Z</dcterms:modified>
</cp:coreProperties>
</file>